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DED9F" w14:textId="6981BE82" w:rsidR="00DF6A10" w:rsidRDefault="00DF6A10">
      <w:pPr>
        <w:spacing w:before="9" w:line="80" w:lineRule="exact"/>
        <w:rPr>
          <w:sz w:val="8"/>
          <w:szCs w:val="8"/>
        </w:rPr>
      </w:pPr>
    </w:p>
    <w:p w14:paraId="31766196" w14:textId="258A8199" w:rsidR="00DF6A10" w:rsidRDefault="00DF6A10">
      <w:pPr>
        <w:spacing w:before="9" w:line="80" w:lineRule="exact"/>
        <w:rPr>
          <w:sz w:val="8"/>
          <w:szCs w:val="8"/>
        </w:rPr>
      </w:pPr>
    </w:p>
    <w:p w14:paraId="4D9A96B5" w14:textId="3E948C93" w:rsidR="00DF6A10" w:rsidRDefault="00DF6A10">
      <w:pPr>
        <w:spacing w:before="9" w:line="80" w:lineRule="exact"/>
        <w:rPr>
          <w:sz w:val="8"/>
          <w:szCs w:val="8"/>
        </w:rPr>
      </w:pPr>
    </w:p>
    <w:p w14:paraId="63E1AFAD" w14:textId="77777777" w:rsidR="00DF6A10" w:rsidRDefault="00DF6A10">
      <w:pPr>
        <w:spacing w:before="9" w:line="80" w:lineRule="exact"/>
        <w:rPr>
          <w:sz w:val="8"/>
          <w:szCs w:val="8"/>
        </w:rPr>
      </w:pPr>
    </w:p>
    <w:p w14:paraId="4CF21F9A" w14:textId="7FB3453C" w:rsidR="006371B6" w:rsidRDefault="006371B6">
      <w:pPr>
        <w:spacing w:before="9" w:line="80" w:lineRule="exact"/>
        <w:rPr>
          <w:sz w:val="8"/>
          <w:szCs w:val="8"/>
        </w:rPr>
      </w:pPr>
    </w:p>
    <w:p w14:paraId="670A13C9" w14:textId="77777777" w:rsidR="00DF6A10" w:rsidRDefault="00DF6A10" w:rsidP="00DF6A10">
      <w:pPr>
        <w:tabs>
          <w:tab w:val="left" w:pos="915"/>
        </w:tabs>
        <w:spacing w:before="9" w:line="80" w:lineRule="exact"/>
        <w:rPr>
          <w:sz w:val="8"/>
          <w:szCs w:val="8"/>
        </w:rPr>
      </w:pPr>
      <w:r>
        <w:rPr>
          <w:sz w:val="8"/>
          <w:szCs w:val="8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80"/>
        <w:gridCol w:w="1066"/>
        <w:gridCol w:w="1605"/>
        <w:gridCol w:w="1269"/>
        <w:gridCol w:w="338"/>
        <w:gridCol w:w="975"/>
        <w:gridCol w:w="267"/>
        <w:gridCol w:w="1967"/>
      </w:tblGrid>
      <w:tr w:rsidR="00DF6A10" w:rsidRPr="00DF6A10" w14:paraId="6B6E4A98" w14:textId="77777777" w:rsidTr="009F41C3">
        <w:trPr>
          <w:trHeight w:hRule="exact" w:val="1198"/>
          <w:jc w:val="center"/>
        </w:trPr>
        <w:tc>
          <w:tcPr>
            <w:tcW w:w="10267" w:type="dxa"/>
            <w:gridSpan w:val="8"/>
          </w:tcPr>
          <w:p w14:paraId="06502687" w14:textId="77777777" w:rsidR="00DF6A10" w:rsidRPr="00DF6A10" w:rsidRDefault="00DF6A10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  <w:p w14:paraId="4BE2AA63" w14:textId="32194C06" w:rsidR="00DF6A10" w:rsidRPr="00DF6A10" w:rsidRDefault="00DF6A10" w:rsidP="00DF6A10">
            <w:pPr>
              <w:jc w:val="center"/>
              <w:rPr>
                <w:b/>
                <w:bCs/>
                <w:spacing w:val="1"/>
                <w:sz w:val="28"/>
                <w:szCs w:val="28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 xml:space="preserve">                                                                                          </w:t>
            </w:r>
            <w:r w:rsidRPr="00DF6A10">
              <w:rPr>
                <w:b/>
                <w:bCs/>
                <w:spacing w:val="1"/>
                <w:sz w:val="28"/>
                <w:szCs w:val="28"/>
              </w:rPr>
              <w:t>Annexure II of Chapter 02</w:t>
            </w:r>
          </w:p>
          <w:p w14:paraId="51AF6B49" w14:textId="41681AA4" w:rsidR="00DF6A10" w:rsidRPr="00DF6A10" w:rsidRDefault="00DF6A10" w:rsidP="00F93B4C">
            <w:pPr>
              <w:jc w:val="center"/>
              <w:rPr>
                <w:b/>
                <w:bCs/>
                <w:spacing w:val="1"/>
                <w:sz w:val="28"/>
                <w:szCs w:val="28"/>
              </w:rPr>
            </w:pPr>
            <w:r w:rsidRPr="00DF6A10">
              <w:rPr>
                <w:b/>
                <w:bCs/>
                <w:spacing w:val="1"/>
                <w:sz w:val="28"/>
                <w:szCs w:val="28"/>
              </w:rPr>
              <w:t>Format for Bid Evaluation Committee Meeting Minutes/Records</w:t>
            </w:r>
          </w:p>
          <w:p w14:paraId="51B3A8C2" w14:textId="51D2E509" w:rsidR="00DF6A10" w:rsidRPr="00DF6A10" w:rsidRDefault="00DF6A10" w:rsidP="00F93B4C">
            <w:pPr>
              <w:jc w:val="center"/>
              <w:rPr>
                <w:b/>
                <w:bCs/>
                <w:sz w:val="28"/>
                <w:szCs w:val="28"/>
              </w:rPr>
            </w:pPr>
            <w:r w:rsidRPr="00DF6A10">
              <w:rPr>
                <w:b/>
                <w:bCs/>
                <w:spacing w:val="1"/>
                <w:sz w:val="28"/>
                <w:szCs w:val="28"/>
              </w:rPr>
              <w:t>(Relevant Reference to the Procurement Guidelines - 2.4)</w:t>
            </w:r>
          </w:p>
          <w:p w14:paraId="745E0120" w14:textId="77777777" w:rsidR="00DF6A10" w:rsidRDefault="00DF6A10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  <w:p w14:paraId="555E22FB" w14:textId="77777777" w:rsidR="00DF6A10" w:rsidRDefault="00DF6A10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  <w:p w14:paraId="1770E8DA" w14:textId="77777777" w:rsidR="00DF6A10" w:rsidRDefault="00DF6A10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  <w:p w14:paraId="61A1BBB9" w14:textId="77777777" w:rsidR="00DF6A10" w:rsidRDefault="00DF6A10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  <w:p w14:paraId="61FABE95" w14:textId="77777777" w:rsidR="00DF6A10" w:rsidRPr="00DF6A10" w:rsidRDefault="00DF6A10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</w:tc>
      </w:tr>
      <w:tr w:rsidR="0063615F" w:rsidRPr="00DF6A10" w14:paraId="38F3A111" w14:textId="77777777" w:rsidTr="009F41C3">
        <w:trPr>
          <w:trHeight w:hRule="exact" w:val="1702"/>
          <w:jc w:val="center"/>
        </w:trPr>
        <w:tc>
          <w:tcPr>
            <w:tcW w:w="10267" w:type="dxa"/>
            <w:gridSpan w:val="8"/>
          </w:tcPr>
          <w:p w14:paraId="07581B40" w14:textId="77777777" w:rsidR="0063615F" w:rsidRDefault="0063615F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  <w:p w14:paraId="5A1A1707" w14:textId="77777777" w:rsidR="0063615F" w:rsidRDefault="0063615F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  <w:p w14:paraId="7A74F5A4" w14:textId="18CE8DEA" w:rsidR="0063615F" w:rsidRPr="00166F10" w:rsidRDefault="0063615F" w:rsidP="0063615F">
            <w:pPr>
              <w:spacing w:line="252" w:lineRule="auto"/>
              <w:ind w:right="503"/>
              <w:jc w:val="both"/>
              <w:rPr>
                <w:sz w:val="23"/>
                <w:szCs w:val="23"/>
              </w:rPr>
            </w:pPr>
            <w:r w:rsidRPr="00166F10">
              <w:rPr>
                <w:spacing w:val="2"/>
                <w:sz w:val="23"/>
                <w:szCs w:val="23"/>
              </w:rPr>
              <w:t>T</w:t>
            </w:r>
            <w:r w:rsidRPr="00166F10">
              <w:rPr>
                <w:sz w:val="23"/>
                <w:szCs w:val="23"/>
              </w:rPr>
              <w:t xml:space="preserve">he </w:t>
            </w:r>
            <w:r w:rsidRPr="00166F10">
              <w:rPr>
                <w:spacing w:val="1"/>
                <w:sz w:val="23"/>
                <w:szCs w:val="23"/>
              </w:rPr>
              <w:t>f</w:t>
            </w:r>
            <w:r w:rsidRPr="00166F10">
              <w:rPr>
                <w:sz w:val="23"/>
                <w:szCs w:val="23"/>
              </w:rPr>
              <w:t>o</w:t>
            </w:r>
            <w:r w:rsidRPr="00166F10">
              <w:rPr>
                <w:spacing w:val="-1"/>
                <w:sz w:val="23"/>
                <w:szCs w:val="23"/>
              </w:rPr>
              <w:t>l</w:t>
            </w:r>
            <w:r w:rsidRPr="00166F10">
              <w:rPr>
                <w:spacing w:val="1"/>
                <w:sz w:val="23"/>
                <w:szCs w:val="23"/>
              </w:rPr>
              <w:t>l</w:t>
            </w:r>
            <w:r w:rsidRPr="00166F10">
              <w:rPr>
                <w:sz w:val="23"/>
                <w:szCs w:val="23"/>
              </w:rPr>
              <w:t>o</w:t>
            </w:r>
            <w:r w:rsidRPr="00166F10">
              <w:rPr>
                <w:spacing w:val="-1"/>
                <w:sz w:val="23"/>
                <w:szCs w:val="23"/>
              </w:rPr>
              <w:t>wi</w:t>
            </w:r>
            <w:r w:rsidRPr="00166F10">
              <w:rPr>
                <w:sz w:val="23"/>
                <w:szCs w:val="23"/>
              </w:rPr>
              <w:t xml:space="preserve">ng </w:t>
            </w:r>
            <w:r w:rsidRPr="00166F10">
              <w:rPr>
                <w:spacing w:val="1"/>
                <w:sz w:val="23"/>
                <w:szCs w:val="23"/>
              </w:rPr>
              <w:t>f</w:t>
            </w:r>
            <w:r w:rsidRPr="00166F10">
              <w:rPr>
                <w:sz w:val="23"/>
                <w:szCs w:val="23"/>
              </w:rPr>
              <w:t>o</w:t>
            </w:r>
            <w:r w:rsidRPr="00166F10">
              <w:rPr>
                <w:spacing w:val="1"/>
                <w:sz w:val="23"/>
                <w:szCs w:val="23"/>
              </w:rPr>
              <w:t>r</w:t>
            </w:r>
            <w:r w:rsidRPr="00166F10">
              <w:rPr>
                <w:spacing w:val="-4"/>
                <w:sz w:val="23"/>
                <w:szCs w:val="23"/>
              </w:rPr>
              <w:t>m</w:t>
            </w:r>
            <w:r w:rsidRPr="00166F10">
              <w:rPr>
                <w:sz w:val="23"/>
                <w:szCs w:val="23"/>
              </w:rPr>
              <w:t>at</w:t>
            </w:r>
            <w:r w:rsidRPr="00166F10">
              <w:rPr>
                <w:spacing w:val="3"/>
                <w:sz w:val="23"/>
                <w:szCs w:val="23"/>
              </w:rPr>
              <w:t xml:space="preserve"> </w:t>
            </w:r>
            <w:r w:rsidRPr="00166F10">
              <w:rPr>
                <w:spacing w:val="-4"/>
                <w:sz w:val="23"/>
                <w:szCs w:val="23"/>
              </w:rPr>
              <w:t>m</w:t>
            </w:r>
            <w:r w:rsidRPr="00166F10">
              <w:rPr>
                <w:spacing w:val="3"/>
                <w:sz w:val="23"/>
                <w:szCs w:val="23"/>
              </w:rPr>
              <w:t>a</w:t>
            </w:r>
            <w:r w:rsidRPr="00166F10">
              <w:rPr>
                <w:sz w:val="23"/>
                <w:szCs w:val="23"/>
              </w:rPr>
              <w:t>y be</w:t>
            </w:r>
            <w:r w:rsidRPr="00166F10">
              <w:rPr>
                <w:spacing w:val="3"/>
                <w:sz w:val="23"/>
                <w:szCs w:val="23"/>
              </w:rPr>
              <w:t xml:space="preserve"> </w:t>
            </w:r>
            <w:r w:rsidRPr="00166F10">
              <w:rPr>
                <w:sz w:val="23"/>
                <w:szCs w:val="23"/>
              </w:rPr>
              <w:t>us</w:t>
            </w:r>
            <w:r w:rsidRPr="00166F10">
              <w:rPr>
                <w:spacing w:val="1"/>
                <w:sz w:val="23"/>
                <w:szCs w:val="23"/>
              </w:rPr>
              <w:t>e</w:t>
            </w:r>
            <w:r w:rsidRPr="00166F10">
              <w:rPr>
                <w:sz w:val="23"/>
                <w:szCs w:val="23"/>
              </w:rPr>
              <w:t>d</w:t>
            </w:r>
            <w:r w:rsidRPr="00166F10">
              <w:rPr>
                <w:spacing w:val="2"/>
                <w:sz w:val="23"/>
                <w:szCs w:val="23"/>
              </w:rPr>
              <w:t xml:space="preserve"> </w:t>
            </w:r>
            <w:r w:rsidRPr="00166F10">
              <w:rPr>
                <w:spacing w:val="1"/>
                <w:sz w:val="23"/>
                <w:szCs w:val="23"/>
              </w:rPr>
              <w:t>t</w:t>
            </w:r>
            <w:r w:rsidRPr="00166F10">
              <w:rPr>
                <w:sz w:val="23"/>
                <w:szCs w:val="23"/>
              </w:rPr>
              <w:t>o</w:t>
            </w:r>
            <w:r w:rsidRPr="00166F10">
              <w:rPr>
                <w:spacing w:val="2"/>
                <w:sz w:val="23"/>
                <w:szCs w:val="23"/>
              </w:rPr>
              <w:t xml:space="preserve"> </w:t>
            </w:r>
            <w:r w:rsidRPr="00166F10">
              <w:rPr>
                <w:spacing w:val="1"/>
                <w:sz w:val="23"/>
                <w:szCs w:val="23"/>
              </w:rPr>
              <w:t>r</w:t>
            </w:r>
            <w:r w:rsidRPr="00166F10">
              <w:rPr>
                <w:spacing w:val="-2"/>
                <w:sz w:val="23"/>
                <w:szCs w:val="23"/>
              </w:rPr>
              <w:t>e</w:t>
            </w:r>
            <w:r w:rsidRPr="00166F10">
              <w:rPr>
                <w:sz w:val="23"/>
                <w:szCs w:val="23"/>
              </w:rPr>
              <w:t>co</w:t>
            </w:r>
            <w:r w:rsidRPr="00166F10">
              <w:rPr>
                <w:spacing w:val="1"/>
                <w:sz w:val="23"/>
                <w:szCs w:val="23"/>
              </w:rPr>
              <w:t>r</w:t>
            </w:r>
            <w:r w:rsidRPr="00166F10">
              <w:rPr>
                <w:sz w:val="23"/>
                <w:szCs w:val="23"/>
              </w:rPr>
              <w:t xml:space="preserve">d </w:t>
            </w:r>
            <w:r w:rsidRPr="00166F10">
              <w:rPr>
                <w:spacing w:val="1"/>
                <w:sz w:val="23"/>
                <w:szCs w:val="23"/>
              </w:rPr>
              <w:t>t</w:t>
            </w:r>
            <w:r w:rsidRPr="00166F10">
              <w:rPr>
                <w:sz w:val="23"/>
                <w:szCs w:val="23"/>
              </w:rPr>
              <w:t>he p</w:t>
            </w:r>
            <w:r w:rsidRPr="00166F10">
              <w:rPr>
                <w:spacing w:val="1"/>
                <w:sz w:val="23"/>
                <w:szCs w:val="23"/>
              </w:rPr>
              <w:t>r</w:t>
            </w:r>
            <w:r w:rsidRPr="00166F10">
              <w:rPr>
                <w:sz w:val="23"/>
                <w:szCs w:val="23"/>
              </w:rPr>
              <w:t>oc</w:t>
            </w:r>
            <w:r w:rsidRPr="00166F10">
              <w:rPr>
                <w:spacing w:val="-2"/>
                <w:sz w:val="23"/>
                <w:szCs w:val="23"/>
              </w:rPr>
              <w:t>e</w:t>
            </w:r>
            <w:r w:rsidRPr="00166F10">
              <w:rPr>
                <w:sz w:val="23"/>
                <w:szCs w:val="23"/>
              </w:rPr>
              <w:t>ed</w:t>
            </w:r>
            <w:r w:rsidRPr="00166F10">
              <w:rPr>
                <w:spacing w:val="-1"/>
                <w:sz w:val="23"/>
                <w:szCs w:val="23"/>
              </w:rPr>
              <w:t>i</w:t>
            </w:r>
            <w:r w:rsidRPr="00166F10">
              <w:rPr>
                <w:sz w:val="23"/>
                <w:szCs w:val="23"/>
              </w:rPr>
              <w:t>ng of</w:t>
            </w:r>
            <w:r w:rsidRPr="00166F10">
              <w:rPr>
                <w:spacing w:val="3"/>
                <w:sz w:val="23"/>
                <w:szCs w:val="23"/>
              </w:rPr>
              <w:t xml:space="preserve"> </w:t>
            </w:r>
            <w:r w:rsidRPr="00166F10">
              <w:rPr>
                <w:sz w:val="23"/>
                <w:szCs w:val="23"/>
              </w:rPr>
              <w:t>a</w:t>
            </w:r>
            <w:r w:rsidRPr="00166F10">
              <w:rPr>
                <w:spacing w:val="3"/>
                <w:sz w:val="23"/>
                <w:szCs w:val="23"/>
              </w:rPr>
              <w:t xml:space="preserve"> </w:t>
            </w:r>
            <w:r w:rsidRPr="00166F10">
              <w:rPr>
                <w:spacing w:val="2"/>
                <w:sz w:val="23"/>
                <w:szCs w:val="23"/>
              </w:rPr>
              <w:t>B</w:t>
            </w:r>
            <w:r w:rsidRPr="00166F10">
              <w:rPr>
                <w:sz w:val="23"/>
                <w:szCs w:val="23"/>
              </w:rPr>
              <w:t>EC</w:t>
            </w:r>
            <w:r w:rsidRPr="00166F10">
              <w:rPr>
                <w:spacing w:val="1"/>
                <w:sz w:val="23"/>
                <w:szCs w:val="23"/>
              </w:rPr>
              <w:t xml:space="preserve"> </w:t>
            </w:r>
            <w:r w:rsidRPr="00166F10">
              <w:rPr>
                <w:spacing w:val="-4"/>
                <w:sz w:val="23"/>
                <w:szCs w:val="23"/>
              </w:rPr>
              <w:t>m</w:t>
            </w:r>
            <w:r w:rsidRPr="00166F10">
              <w:rPr>
                <w:sz w:val="23"/>
                <w:szCs w:val="23"/>
              </w:rPr>
              <w:t>ee</w:t>
            </w:r>
            <w:r w:rsidRPr="00166F10">
              <w:rPr>
                <w:spacing w:val="1"/>
                <w:sz w:val="23"/>
                <w:szCs w:val="23"/>
              </w:rPr>
              <w:t>t</w:t>
            </w:r>
            <w:r w:rsidRPr="00166F10">
              <w:rPr>
                <w:spacing w:val="-1"/>
                <w:sz w:val="23"/>
                <w:szCs w:val="23"/>
              </w:rPr>
              <w:t>i</w:t>
            </w:r>
            <w:r w:rsidRPr="00166F10">
              <w:rPr>
                <w:sz w:val="23"/>
                <w:szCs w:val="23"/>
              </w:rPr>
              <w:t>n</w:t>
            </w:r>
            <w:r w:rsidRPr="00166F10">
              <w:rPr>
                <w:spacing w:val="-2"/>
                <w:sz w:val="23"/>
                <w:szCs w:val="23"/>
              </w:rPr>
              <w:t>g</w:t>
            </w:r>
            <w:r w:rsidRPr="00166F10">
              <w:rPr>
                <w:sz w:val="23"/>
                <w:szCs w:val="23"/>
              </w:rPr>
              <w:t>.</w:t>
            </w:r>
            <w:r w:rsidRPr="00166F10">
              <w:rPr>
                <w:spacing w:val="2"/>
                <w:sz w:val="23"/>
                <w:szCs w:val="23"/>
              </w:rPr>
              <w:t xml:space="preserve"> T</w:t>
            </w:r>
            <w:r w:rsidRPr="00166F10">
              <w:rPr>
                <w:sz w:val="23"/>
                <w:szCs w:val="23"/>
              </w:rPr>
              <w:t>he su</w:t>
            </w:r>
            <w:r w:rsidRPr="00166F10">
              <w:rPr>
                <w:spacing w:val="-1"/>
                <w:sz w:val="23"/>
                <w:szCs w:val="23"/>
              </w:rPr>
              <w:t>m</w:t>
            </w:r>
            <w:r w:rsidRPr="00166F10">
              <w:rPr>
                <w:spacing w:val="-4"/>
                <w:sz w:val="23"/>
                <w:szCs w:val="23"/>
              </w:rPr>
              <w:t>m</w:t>
            </w:r>
            <w:r w:rsidRPr="00166F10">
              <w:rPr>
                <w:sz w:val="23"/>
                <w:szCs w:val="23"/>
              </w:rPr>
              <w:t>a</w:t>
            </w:r>
            <w:r w:rsidRPr="00166F10">
              <w:rPr>
                <w:spacing w:val="1"/>
                <w:sz w:val="23"/>
                <w:szCs w:val="23"/>
              </w:rPr>
              <w:t>r</w:t>
            </w:r>
            <w:r w:rsidRPr="00166F10">
              <w:rPr>
                <w:sz w:val="23"/>
                <w:szCs w:val="23"/>
              </w:rPr>
              <w:t xml:space="preserve">y of </w:t>
            </w:r>
            <w:r w:rsidRPr="00166F10">
              <w:rPr>
                <w:spacing w:val="1"/>
                <w:sz w:val="23"/>
                <w:szCs w:val="23"/>
              </w:rPr>
              <w:t>t</w:t>
            </w:r>
            <w:r w:rsidRPr="00166F10">
              <w:rPr>
                <w:sz w:val="23"/>
                <w:szCs w:val="23"/>
              </w:rPr>
              <w:t>he</w:t>
            </w:r>
            <w:r>
              <w:rPr>
                <w:sz w:val="23"/>
                <w:szCs w:val="23"/>
              </w:rPr>
              <w:t xml:space="preserve"> </w:t>
            </w:r>
            <w:r w:rsidRPr="00166F10">
              <w:rPr>
                <w:spacing w:val="2"/>
                <w:sz w:val="23"/>
                <w:szCs w:val="23"/>
              </w:rPr>
              <w:t>B</w:t>
            </w:r>
            <w:r w:rsidRPr="00166F10">
              <w:rPr>
                <w:sz w:val="23"/>
                <w:szCs w:val="23"/>
              </w:rPr>
              <w:t xml:space="preserve">EC  </w:t>
            </w:r>
            <w:r w:rsidRPr="00166F10">
              <w:rPr>
                <w:spacing w:val="-2"/>
                <w:sz w:val="23"/>
                <w:szCs w:val="23"/>
              </w:rPr>
              <w:t>r</w:t>
            </w:r>
            <w:r w:rsidRPr="00166F10">
              <w:rPr>
                <w:sz w:val="23"/>
                <w:szCs w:val="23"/>
              </w:rPr>
              <w:t>e</w:t>
            </w:r>
            <w:r w:rsidRPr="00166F10">
              <w:rPr>
                <w:spacing w:val="-2"/>
                <w:sz w:val="23"/>
                <w:szCs w:val="23"/>
              </w:rPr>
              <w:t>p</w:t>
            </w:r>
            <w:r w:rsidRPr="00166F10">
              <w:rPr>
                <w:sz w:val="23"/>
                <w:szCs w:val="23"/>
              </w:rPr>
              <w:t>o</w:t>
            </w:r>
            <w:r w:rsidRPr="00166F10">
              <w:rPr>
                <w:spacing w:val="1"/>
                <w:sz w:val="23"/>
                <w:szCs w:val="23"/>
              </w:rPr>
              <w:t>r</w:t>
            </w:r>
            <w:r w:rsidRPr="00166F10">
              <w:rPr>
                <w:sz w:val="23"/>
                <w:szCs w:val="23"/>
              </w:rPr>
              <w:t xml:space="preserve">t </w:t>
            </w:r>
            <w:r w:rsidRPr="00166F10">
              <w:rPr>
                <w:spacing w:val="2"/>
                <w:sz w:val="23"/>
                <w:szCs w:val="23"/>
              </w:rPr>
              <w:t xml:space="preserve"> </w:t>
            </w:r>
            <w:r w:rsidRPr="00166F10">
              <w:rPr>
                <w:sz w:val="23"/>
                <w:szCs w:val="23"/>
              </w:rPr>
              <w:t xml:space="preserve">and  </w:t>
            </w:r>
            <w:r w:rsidRPr="00166F10">
              <w:rPr>
                <w:spacing w:val="1"/>
                <w:sz w:val="23"/>
                <w:szCs w:val="23"/>
              </w:rPr>
              <w:t>t</w:t>
            </w:r>
            <w:r w:rsidRPr="00166F10">
              <w:rPr>
                <w:sz w:val="23"/>
                <w:szCs w:val="23"/>
              </w:rPr>
              <w:t xml:space="preserve">he </w:t>
            </w:r>
            <w:r w:rsidRPr="00166F10">
              <w:rPr>
                <w:spacing w:val="2"/>
                <w:sz w:val="23"/>
                <w:szCs w:val="23"/>
              </w:rPr>
              <w:t xml:space="preserve"> </w:t>
            </w:r>
            <w:r w:rsidRPr="00166F10">
              <w:rPr>
                <w:sz w:val="23"/>
                <w:szCs w:val="23"/>
              </w:rPr>
              <w:t>d</w:t>
            </w:r>
            <w:r w:rsidRPr="00166F10">
              <w:rPr>
                <w:spacing w:val="-2"/>
                <w:sz w:val="23"/>
                <w:szCs w:val="23"/>
              </w:rPr>
              <w:t>e</w:t>
            </w:r>
            <w:r w:rsidRPr="00166F10">
              <w:rPr>
                <w:spacing w:val="1"/>
                <w:sz w:val="23"/>
                <w:szCs w:val="23"/>
              </w:rPr>
              <w:t>t</w:t>
            </w:r>
            <w:r w:rsidRPr="00166F10">
              <w:rPr>
                <w:sz w:val="23"/>
                <w:szCs w:val="23"/>
              </w:rPr>
              <w:t>a</w:t>
            </w:r>
            <w:r w:rsidRPr="00166F10">
              <w:rPr>
                <w:spacing w:val="-1"/>
                <w:sz w:val="23"/>
                <w:szCs w:val="23"/>
              </w:rPr>
              <w:t>i</w:t>
            </w:r>
            <w:r w:rsidRPr="00166F10">
              <w:rPr>
                <w:spacing w:val="1"/>
                <w:sz w:val="23"/>
                <w:szCs w:val="23"/>
              </w:rPr>
              <w:t>l</w:t>
            </w:r>
            <w:r w:rsidRPr="00166F10">
              <w:rPr>
                <w:sz w:val="23"/>
                <w:szCs w:val="23"/>
              </w:rPr>
              <w:t xml:space="preserve">ed </w:t>
            </w:r>
            <w:r w:rsidRPr="00166F10">
              <w:rPr>
                <w:spacing w:val="2"/>
                <w:sz w:val="23"/>
                <w:szCs w:val="23"/>
              </w:rPr>
              <w:t xml:space="preserve"> </w:t>
            </w:r>
            <w:r w:rsidRPr="00166F10">
              <w:rPr>
                <w:spacing w:val="-1"/>
                <w:sz w:val="23"/>
                <w:szCs w:val="23"/>
              </w:rPr>
              <w:t>Bi</w:t>
            </w:r>
            <w:r w:rsidRPr="00166F10">
              <w:rPr>
                <w:sz w:val="23"/>
                <w:szCs w:val="23"/>
              </w:rPr>
              <w:t xml:space="preserve">d </w:t>
            </w:r>
            <w:r w:rsidRPr="00166F10">
              <w:rPr>
                <w:spacing w:val="2"/>
                <w:sz w:val="23"/>
                <w:szCs w:val="23"/>
              </w:rPr>
              <w:t xml:space="preserve"> </w:t>
            </w:r>
            <w:r w:rsidRPr="00166F10">
              <w:rPr>
                <w:sz w:val="23"/>
                <w:szCs w:val="23"/>
              </w:rPr>
              <w:t>E</w:t>
            </w:r>
            <w:r w:rsidRPr="00166F10">
              <w:rPr>
                <w:spacing w:val="-3"/>
                <w:sz w:val="23"/>
                <w:szCs w:val="23"/>
              </w:rPr>
              <w:t>v</w:t>
            </w:r>
            <w:r w:rsidRPr="00166F10">
              <w:rPr>
                <w:sz w:val="23"/>
                <w:szCs w:val="23"/>
              </w:rPr>
              <w:t>a</w:t>
            </w:r>
            <w:r w:rsidRPr="00166F10">
              <w:rPr>
                <w:spacing w:val="1"/>
                <w:sz w:val="23"/>
                <w:szCs w:val="23"/>
              </w:rPr>
              <w:t>l</w:t>
            </w:r>
            <w:r w:rsidRPr="00166F10">
              <w:rPr>
                <w:sz w:val="23"/>
                <w:szCs w:val="23"/>
              </w:rPr>
              <w:t>ua</w:t>
            </w:r>
            <w:r w:rsidRPr="00166F10">
              <w:rPr>
                <w:spacing w:val="-1"/>
                <w:sz w:val="23"/>
                <w:szCs w:val="23"/>
              </w:rPr>
              <w:t>t</w:t>
            </w:r>
            <w:r w:rsidRPr="00166F10">
              <w:rPr>
                <w:spacing w:val="1"/>
                <w:sz w:val="23"/>
                <w:szCs w:val="23"/>
              </w:rPr>
              <w:t>i</w:t>
            </w:r>
            <w:r w:rsidRPr="00166F10">
              <w:rPr>
                <w:sz w:val="23"/>
                <w:szCs w:val="23"/>
              </w:rPr>
              <w:t xml:space="preserve">on </w:t>
            </w:r>
            <w:r w:rsidRPr="00166F10">
              <w:rPr>
                <w:spacing w:val="2"/>
                <w:sz w:val="23"/>
                <w:szCs w:val="23"/>
              </w:rPr>
              <w:t xml:space="preserve"> </w:t>
            </w:r>
            <w:r w:rsidRPr="00166F10">
              <w:rPr>
                <w:spacing w:val="-1"/>
                <w:sz w:val="23"/>
                <w:szCs w:val="23"/>
              </w:rPr>
              <w:t>R</w:t>
            </w:r>
            <w:r w:rsidRPr="00166F10">
              <w:rPr>
                <w:sz w:val="23"/>
                <w:szCs w:val="23"/>
              </w:rPr>
              <w:t>epo</w:t>
            </w:r>
            <w:r w:rsidRPr="00166F10">
              <w:rPr>
                <w:spacing w:val="-1"/>
                <w:sz w:val="23"/>
                <w:szCs w:val="23"/>
              </w:rPr>
              <w:t>r</w:t>
            </w:r>
            <w:r w:rsidRPr="00166F10">
              <w:rPr>
                <w:sz w:val="23"/>
                <w:szCs w:val="23"/>
              </w:rPr>
              <w:t xml:space="preserve">t </w:t>
            </w:r>
            <w:r w:rsidRPr="00166F10">
              <w:rPr>
                <w:spacing w:val="2"/>
                <w:sz w:val="23"/>
                <w:szCs w:val="23"/>
              </w:rPr>
              <w:t xml:space="preserve"> </w:t>
            </w:r>
            <w:r w:rsidRPr="00166F10">
              <w:rPr>
                <w:spacing w:val="1"/>
                <w:sz w:val="23"/>
                <w:szCs w:val="23"/>
              </w:rPr>
              <w:t>(</w:t>
            </w:r>
            <w:r w:rsidRPr="00166F10">
              <w:rPr>
                <w:spacing w:val="-1"/>
                <w:sz w:val="23"/>
                <w:szCs w:val="23"/>
              </w:rPr>
              <w:t>B</w:t>
            </w:r>
            <w:r w:rsidRPr="00166F10">
              <w:rPr>
                <w:sz w:val="23"/>
                <w:szCs w:val="23"/>
              </w:rPr>
              <w:t>E</w:t>
            </w:r>
            <w:r w:rsidRPr="00166F10">
              <w:rPr>
                <w:spacing w:val="-1"/>
                <w:sz w:val="23"/>
                <w:szCs w:val="23"/>
              </w:rPr>
              <w:t>R</w:t>
            </w:r>
            <w:r w:rsidRPr="00166F10">
              <w:rPr>
                <w:sz w:val="23"/>
                <w:szCs w:val="23"/>
              </w:rPr>
              <w:t>)  sh</w:t>
            </w:r>
            <w:r w:rsidRPr="00166F10">
              <w:rPr>
                <w:spacing w:val="1"/>
                <w:sz w:val="23"/>
                <w:szCs w:val="23"/>
              </w:rPr>
              <w:t>al</w:t>
            </w:r>
            <w:r w:rsidRPr="00166F10">
              <w:rPr>
                <w:sz w:val="23"/>
                <w:szCs w:val="23"/>
              </w:rPr>
              <w:t xml:space="preserve">l </w:t>
            </w:r>
            <w:r w:rsidRPr="00166F10">
              <w:rPr>
                <w:spacing w:val="2"/>
                <w:sz w:val="23"/>
                <w:szCs w:val="23"/>
              </w:rPr>
              <w:t xml:space="preserve"> </w:t>
            </w:r>
            <w:r w:rsidRPr="00166F10">
              <w:rPr>
                <w:spacing w:val="-2"/>
                <w:sz w:val="23"/>
                <w:szCs w:val="23"/>
              </w:rPr>
              <w:t>b</w:t>
            </w:r>
            <w:r w:rsidRPr="00166F10">
              <w:rPr>
                <w:sz w:val="23"/>
                <w:szCs w:val="23"/>
              </w:rPr>
              <w:t>e p</w:t>
            </w:r>
            <w:r w:rsidRPr="00166F10">
              <w:rPr>
                <w:spacing w:val="1"/>
                <w:sz w:val="23"/>
                <w:szCs w:val="23"/>
              </w:rPr>
              <w:t>r</w:t>
            </w:r>
            <w:r w:rsidRPr="00166F10">
              <w:rPr>
                <w:sz w:val="23"/>
                <w:szCs w:val="23"/>
              </w:rPr>
              <w:t>ep</w:t>
            </w:r>
            <w:r w:rsidRPr="00166F10">
              <w:rPr>
                <w:spacing w:val="-2"/>
                <w:sz w:val="23"/>
                <w:szCs w:val="23"/>
              </w:rPr>
              <w:t>a</w:t>
            </w:r>
            <w:r w:rsidRPr="00166F10">
              <w:rPr>
                <w:spacing w:val="1"/>
                <w:sz w:val="23"/>
                <w:szCs w:val="23"/>
              </w:rPr>
              <w:t>r</w:t>
            </w:r>
            <w:r w:rsidRPr="00166F10">
              <w:rPr>
                <w:sz w:val="23"/>
                <w:szCs w:val="23"/>
              </w:rPr>
              <w:t>ed</w:t>
            </w:r>
            <w:r w:rsidRPr="00166F10">
              <w:rPr>
                <w:spacing w:val="3"/>
                <w:sz w:val="23"/>
                <w:szCs w:val="23"/>
              </w:rPr>
              <w:t xml:space="preserve"> </w:t>
            </w:r>
            <w:r w:rsidRPr="00166F10">
              <w:rPr>
                <w:sz w:val="23"/>
                <w:szCs w:val="23"/>
              </w:rPr>
              <w:t>and</w:t>
            </w:r>
            <w:r w:rsidRPr="00166F10">
              <w:rPr>
                <w:spacing w:val="5"/>
                <w:sz w:val="23"/>
                <w:szCs w:val="23"/>
              </w:rPr>
              <w:t xml:space="preserve"> </w:t>
            </w:r>
            <w:r w:rsidRPr="00166F10">
              <w:rPr>
                <w:sz w:val="23"/>
                <w:szCs w:val="23"/>
              </w:rPr>
              <w:t>s</w:t>
            </w:r>
            <w:r w:rsidRPr="00166F10">
              <w:rPr>
                <w:spacing w:val="-2"/>
                <w:sz w:val="23"/>
                <w:szCs w:val="23"/>
              </w:rPr>
              <w:t>u</w:t>
            </w:r>
            <w:r w:rsidRPr="00166F10">
              <w:rPr>
                <w:sz w:val="23"/>
                <w:szCs w:val="23"/>
              </w:rPr>
              <w:t>b</w:t>
            </w:r>
            <w:r w:rsidRPr="00166F10">
              <w:rPr>
                <w:spacing w:val="-4"/>
                <w:sz w:val="23"/>
                <w:szCs w:val="23"/>
              </w:rPr>
              <w:t>m</w:t>
            </w:r>
            <w:r w:rsidRPr="00166F10">
              <w:rPr>
                <w:spacing w:val="1"/>
                <w:sz w:val="23"/>
                <w:szCs w:val="23"/>
              </w:rPr>
              <w:t>itt</w:t>
            </w:r>
            <w:r w:rsidRPr="00166F10">
              <w:rPr>
                <w:sz w:val="23"/>
                <w:szCs w:val="23"/>
              </w:rPr>
              <w:t>ed</w:t>
            </w:r>
            <w:r w:rsidRPr="00166F10">
              <w:rPr>
                <w:spacing w:val="3"/>
                <w:sz w:val="23"/>
                <w:szCs w:val="23"/>
              </w:rPr>
              <w:t xml:space="preserve"> </w:t>
            </w:r>
            <w:r w:rsidRPr="00166F10">
              <w:rPr>
                <w:spacing w:val="1"/>
                <w:sz w:val="23"/>
                <w:szCs w:val="23"/>
              </w:rPr>
              <w:t>i</w:t>
            </w:r>
            <w:r w:rsidRPr="00166F10">
              <w:rPr>
                <w:sz w:val="23"/>
                <w:szCs w:val="23"/>
              </w:rPr>
              <w:t>n add</w:t>
            </w:r>
            <w:r w:rsidRPr="00166F10">
              <w:rPr>
                <w:spacing w:val="-1"/>
                <w:sz w:val="23"/>
                <w:szCs w:val="23"/>
              </w:rPr>
              <w:t>i</w:t>
            </w:r>
            <w:r w:rsidRPr="00166F10">
              <w:rPr>
                <w:spacing w:val="1"/>
                <w:sz w:val="23"/>
                <w:szCs w:val="23"/>
              </w:rPr>
              <w:t>ti</w:t>
            </w:r>
            <w:r w:rsidRPr="00166F10">
              <w:rPr>
                <w:spacing w:val="-2"/>
                <w:sz w:val="23"/>
                <w:szCs w:val="23"/>
              </w:rPr>
              <w:t>o</w:t>
            </w:r>
            <w:r w:rsidRPr="00166F10">
              <w:rPr>
                <w:sz w:val="23"/>
                <w:szCs w:val="23"/>
              </w:rPr>
              <w:t>n</w:t>
            </w:r>
            <w:r w:rsidRPr="00166F10">
              <w:rPr>
                <w:spacing w:val="3"/>
                <w:sz w:val="23"/>
                <w:szCs w:val="23"/>
              </w:rPr>
              <w:t xml:space="preserve"> </w:t>
            </w:r>
            <w:r w:rsidRPr="00166F10">
              <w:rPr>
                <w:spacing w:val="1"/>
                <w:sz w:val="23"/>
                <w:szCs w:val="23"/>
              </w:rPr>
              <w:t>t</w:t>
            </w:r>
            <w:r w:rsidRPr="00166F10">
              <w:rPr>
                <w:sz w:val="23"/>
                <w:szCs w:val="23"/>
              </w:rPr>
              <w:t>o</w:t>
            </w:r>
            <w:r w:rsidRPr="00166F10">
              <w:rPr>
                <w:spacing w:val="3"/>
                <w:sz w:val="23"/>
                <w:szCs w:val="23"/>
              </w:rPr>
              <w:t xml:space="preserve"> </w:t>
            </w:r>
            <w:r w:rsidRPr="00166F10">
              <w:rPr>
                <w:spacing w:val="1"/>
                <w:sz w:val="23"/>
                <w:szCs w:val="23"/>
              </w:rPr>
              <w:t>t</w:t>
            </w:r>
            <w:r w:rsidRPr="00166F10">
              <w:rPr>
                <w:sz w:val="23"/>
                <w:szCs w:val="23"/>
              </w:rPr>
              <w:t>he</w:t>
            </w:r>
            <w:r w:rsidRPr="00166F10">
              <w:rPr>
                <w:spacing w:val="-2"/>
                <w:sz w:val="23"/>
                <w:szCs w:val="23"/>
              </w:rPr>
              <w:t>s</w:t>
            </w:r>
            <w:r w:rsidRPr="00166F10">
              <w:rPr>
                <w:sz w:val="23"/>
                <w:szCs w:val="23"/>
              </w:rPr>
              <w:t>e</w:t>
            </w:r>
            <w:r w:rsidRPr="00166F10">
              <w:rPr>
                <w:spacing w:val="6"/>
                <w:sz w:val="23"/>
                <w:szCs w:val="23"/>
              </w:rPr>
              <w:t xml:space="preserve"> </w:t>
            </w:r>
            <w:r w:rsidRPr="00166F10">
              <w:rPr>
                <w:spacing w:val="-4"/>
                <w:sz w:val="23"/>
                <w:szCs w:val="23"/>
              </w:rPr>
              <w:t>m</w:t>
            </w:r>
            <w:r w:rsidRPr="00166F10">
              <w:rPr>
                <w:spacing w:val="1"/>
                <w:sz w:val="23"/>
                <w:szCs w:val="23"/>
              </w:rPr>
              <w:t>i</w:t>
            </w:r>
            <w:r w:rsidRPr="00166F10">
              <w:rPr>
                <w:sz w:val="23"/>
                <w:szCs w:val="23"/>
              </w:rPr>
              <w:t>nu</w:t>
            </w:r>
            <w:r w:rsidRPr="00166F10">
              <w:rPr>
                <w:spacing w:val="-1"/>
                <w:sz w:val="23"/>
                <w:szCs w:val="23"/>
              </w:rPr>
              <w:t>t</w:t>
            </w:r>
            <w:r w:rsidRPr="00166F10">
              <w:rPr>
                <w:sz w:val="23"/>
                <w:szCs w:val="23"/>
              </w:rPr>
              <w:t>e</w:t>
            </w:r>
            <w:r w:rsidRPr="00166F10">
              <w:rPr>
                <w:spacing w:val="1"/>
                <w:sz w:val="23"/>
                <w:szCs w:val="23"/>
              </w:rPr>
              <w:t>s</w:t>
            </w:r>
            <w:r w:rsidRPr="00166F10">
              <w:rPr>
                <w:sz w:val="23"/>
                <w:szCs w:val="23"/>
              </w:rPr>
              <w:t>.</w:t>
            </w:r>
            <w:r w:rsidRPr="00166F10">
              <w:rPr>
                <w:spacing w:val="3"/>
                <w:sz w:val="23"/>
                <w:szCs w:val="23"/>
              </w:rPr>
              <w:t xml:space="preserve"> </w:t>
            </w:r>
            <w:r w:rsidRPr="00166F10">
              <w:rPr>
                <w:spacing w:val="2"/>
                <w:sz w:val="23"/>
                <w:szCs w:val="23"/>
              </w:rPr>
              <w:t>T</w:t>
            </w:r>
            <w:r w:rsidRPr="00166F10">
              <w:rPr>
                <w:sz w:val="23"/>
                <w:szCs w:val="23"/>
              </w:rPr>
              <w:t>he</w:t>
            </w:r>
            <w:r w:rsidRPr="00166F10">
              <w:rPr>
                <w:spacing w:val="3"/>
                <w:sz w:val="23"/>
                <w:szCs w:val="23"/>
              </w:rPr>
              <w:t xml:space="preserve"> </w:t>
            </w:r>
            <w:r w:rsidRPr="00166F10">
              <w:rPr>
                <w:spacing w:val="-4"/>
                <w:sz w:val="23"/>
                <w:szCs w:val="23"/>
              </w:rPr>
              <w:t>m</w:t>
            </w:r>
            <w:r w:rsidRPr="00166F10">
              <w:rPr>
                <w:spacing w:val="1"/>
                <w:sz w:val="23"/>
                <w:szCs w:val="23"/>
              </w:rPr>
              <w:t>i</w:t>
            </w:r>
            <w:r w:rsidRPr="00166F10">
              <w:rPr>
                <w:sz w:val="23"/>
                <w:szCs w:val="23"/>
              </w:rPr>
              <w:t>nu</w:t>
            </w:r>
            <w:r w:rsidRPr="00166F10">
              <w:rPr>
                <w:spacing w:val="1"/>
                <w:sz w:val="23"/>
                <w:szCs w:val="23"/>
              </w:rPr>
              <w:t>t</w:t>
            </w:r>
            <w:r w:rsidRPr="00166F10">
              <w:rPr>
                <w:spacing w:val="-2"/>
                <w:sz w:val="23"/>
                <w:szCs w:val="23"/>
              </w:rPr>
              <w:t>e</w:t>
            </w:r>
            <w:r w:rsidRPr="00166F10">
              <w:rPr>
                <w:sz w:val="23"/>
                <w:szCs w:val="23"/>
              </w:rPr>
              <w:t>s</w:t>
            </w:r>
            <w:r w:rsidRPr="00166F10">
              <w:rPr>
                <w:spacing w:val="6"/>
                <w:sz w:val="23"/>
                <w:szCs w:val="23"/>
              </w:rPr>
              <w:t xml:space="preserve"> </w:t>
            </w:r>
            <w:r w:rsidRPr="00166F10">
              <w:rPr>
                <w:spacing w:val="-2"/>
                <w:sz w:val="23"/>
                <w:szCs w:val="23"/>
              </w:rPr>
              <w:t>s</w:t>
            </w:r>
            <w:r w:rsidRPr="00166F10">
              <w:rPr>
                <w:sz w:val="23"/>
                <w:szCs w:val="23"/>
              </w:rPr>
              <w:t>ha</w:t>
            </w:r>
            <w:r w:rsidRPr="00166F10">
              <w:rPr>
                <w:spacing w:val="-1"/>
                <w:sz w:val="23"/>
                <w:szCs w:val="23"/>
              </w:rPr>
              <w:t>l</w:t>
            </w:r>
            <w:r w:rsidRPr="00166F10">
              <w:rPr>
                <w:sz w:val="23"/>
                <w:szCs w:val="23"/>
              </w:rPr>
              <w:t>l</w:t>
            </w:r>
            <w:r w:rsidRPr="00166F10">
              <w:rPr>
                <w:spacing w:val="4"/>
                <w:sz w:val="23"/>
                <w:szCs w:val="23"/>
              </w:rPr>
              <w:t xml:space="preserve"> </w:t>
            </w:r>
            <w:r w:rsidRPr="00166F10">
              <w:rPr>
                <w:sz w:val="23"/>
                <w:szCs w:val="23"/>
              </w:rPr>
              <w:t>be</w:t>
            </w:r>
            <w:r w:rsidRPr="00166F10">
              <w:rPr>
                <w:spacing w:val="3"/>
                <w:sz w:val="23"/>
                <w:szCs w:val="23"/>
              </w:rPr>
              <w:t xml:space="preserve"> </w:t>
            </w:r>
            <w:r w:rsidRPr="00166F10">
              <w:rPr>
                <w:sz w:val="23"/>
                <w:szCs w:val="23"/>
              </w:rPr>
              <w:t>s</w:t>
            </w:r>
            <w:r w:rsidRPr="00166F10">
              <w:rPr>
                <w:spacing w:val="1"/>
                <w:sz w:val="23"/>
                <w:szCs w:val="23"/>
              </w:rPr>
              <w:t>i</w:t>
            </w:r>
            <w:r w:rsidRPr="00166F10">
              <w:rPr>
                <w:spacing w:val="-2"/>
                <w:sz w:val="23"/>
                <w:szCs w:val="23"/>
              </w:rPr>
              <w:t>g</w:t>
            </w:r>
            <w:r w:rsidRPr="00166F10">
              <w:rPr>
                <w:sz w:val="23"/>
                <w:szCs w:val="23"/>
              </w:rPr>
              <w:t>n</w:t>
            </w:r>
            <w:r w:rsidRPr="00166F10">
              <w:rPr>
                <w:spacing w:val="-2"/>
                <w:sz w:val="23"/>
                <w:szCs w:val="23"/>
              </w:rPr>
              <w:t>e</w:t>
            </w:r>
            <w:r w:rsidRPr="00166F10">
              <w:rPr>
                <w:sz w:val="23"/>
                <w:szCs w:val="23"/>
              </w:rPr>
              <w:t>d</w:t>
            </w:r>
            <w:r w:rsidRPr="00166F10">
              <w:rPr>
                <w:spacing w:val="5"/>
                <w:sz w:val="23"/>
                <w:szCs w:val="23"/>
              </w:rPr>
              <w:t xml:space="preserve"> </w:t>
            </w:r>
            <w:r w:rsidRPr="00166F10">
              <w:rPr>
                <w:sz w:val="23"/>
                <w:szCs w:val="23"/>
              </w:rPr>
              <w:t>by</w:t>
            </w:r>
            <w:r w:rsidRPr="00166F10">
              <w:rPr>
                <w:spacing w:val="3"/>
                <w:sz w:val="23"/>
                <w:szCs w:val="23"/>
              </w:rPr>
              <w:t xml:space="preserve"> </w:t>
            </w:r>
            <w:r w:rsidRPr="00166F10">
              <w:rPr>
                <w:sz w:val="23"/>
                <w:szCs w:val="23"/>
              </w:rPr>
              <w:t>ea</w:t>
            </w:r>
            <w:r w:rsidRPr="00166F10">
              <w:rPr>
                <w:spacing w:val="-2"/>
                <w:sz w:val="23"/>
                <w:szCs w:val="23"/>
              </w:rPr>
              <w:t>c</w:t>
            </w:r>
            <w:r w:rsidRPr="00166F10">
              <w:rPr>
                <w:sz w:val="23"/>
                <w:szCs w:val="23"/>
              </w:rPr>
              <w:t xml:space="preserve">h </w:t>
            </w:r>
            <w:r w:rsidRPr="00166F10">
              <w:rPr>
                <w:spacing w:val="-4"/>
                <w:sz w:val="23"/>
                <w:szCs w:val="23"/>
              </w:rPr>
              <w:t>m</w:t>
            </w:r>
            <w:r w:rsidRPr="00166F10">
              <w:rPr>
                <w:spacing w:val="3"/>
                <w:sz w:val="23"/>
                <w:szCs w:val="23"/>
              </w:rPr>
              <w:t>e</w:t>
            </w:r>
            <w:r w:rsidRPr="00166F10">
              <w:rPr>
                <w:spacing w:val="-4"/>
                <w:sz w:val="23"/>
                <w:szCs w:val="23"/>
              </w:rPr>
              <w:t>m</w:t>
            </w:r>
            <w:r w:rsidRPr="00166F10">
              <w:rPr>
                <w:sz w:val="23"/>
                <w:szCs w:val="23"/>
              </w:rPr>
              <w:t>ber</w:t>
            </w:r>
            <w:r w:rsidRPr="00166F10">
              <w:rPr>
                <w:spacing w:val="4"/>
                <w:sz w:val="23"/>
                <w:szCs w:val="23"/>
              </w:rPr>
              <w:t xml:space="preserve"> </w:t>
            </w:r>
            <w:r w:rsidRPr="00166F10">
              <w:rPr>
                <w:sz w:val="23"/>
                <w:szCs w:val="23"/>
              </w:rPr>
              <w:t>of</w:t>
            </w:r>
            <w:r w:rsidRPr="00166F10">
              <w:rPr>
                <w:spacing w:val="4"/>
                <w:sz w:val="23"/>
                <w:szCs w:val="23"/>
              </w:rPr>
              <w:t xml:space="preserve"> </w:t>
            </w:r>
            <w:r w:rsidRPr="00166F10">
              <w:rPr>
                <w:spacing w:val="1"/>
                <w:sz w:val="23"/>
                <w:szCs w:val="23"/>
              </w:rPr>
              <w:t>t</w:t>
            </w:r>
            <w:r w:rsidRPr="00166F10">
              <w:rPr>
                <w:spacing w:val="-2"/>
                <w:sz w:val="23"/>
                <w:szCs w:val="23"/>
              </w:rPr>
              <w:t>h</w:t>
            </w:r>
            <w:r w:rsidRPr="00166F10">
              <w:rPr>
                <w:sz w:val="23"/>
                <w:szCs w:val="23"/>
              </w:rPr>
              <w:t>e</w:t>
            </w:r>
            <w:r w:rsidRPr="00166F10">
              <w:rPr>
                <w:spacing w:val="1"/>
                <w:sz w:val="23"/>
                <w:szCs w:val="23"/>
              </w:rPr>
              <w:t xml:space="preserve"> </w:t>
            </w:r>
            <w:r w:rsidRPr="00166F10">
              <w:rPr>
                <w:spacing w:val="2"/>
                <w:sz w:val="23"/>
                <w:szCs w:val="23"/>
              </w:rPr>
              <w:t>B</w:t>
            </w:r>
            <w:r w:rsidRPr="00166F10">
              <w:rPr>
                <w:sz w:val="23"/>
                <w:szCs w:val="23"/>
              </w:rPr>
              <w:t>E</w:t>
            </w:r>
            <w:r w:rsidRPr="00166F10">
              <w:rPr>
                <w:spacing w:val="-1"/>
                <w:sz w:val="23"/>
                <w:szCs w:val="23"/>
              </w:rPr>
              <w:t>C</w:t>
            </w:r>
            <w:r w:rsidRPr="00166F10">
              <w:rPr>
                <w:sz w:val="23"/>
                <w:szCs w:val="23"/>
              </w:rPr>
              <w:t>.</w:t>
            </w:r>
            <w:r w:rsidRPr="00166F10">
              <w:rPr>
                <w:spacing w:val="3"/>
                <w:sz w:val="23"/>
                <w:szCs w:val="23"/>
              </w:rPr>
              <w:t xml:space="preserve"> </w:t>
            </w:r>
            <w:r w:rsidRPr="00166F10">
              <w:rPr>
                <w:spacing w:val="-1"/>
                <w:sz w:val="23"/>
                <w:szCs w:val="23"/>
              </w:rPr>
              <w:t>H</w:t>
            </w:r>
            <w:r w:rsidRPr="00166F10">
              <w:rPr>
                <w:sz w:val="23"/>
                <w:szCs w:val="23"/>
              </w:rPr>
              <w:t>o</w:t>
            </w:r>
            <w:r w:rsidRPr="00166F10">
              <w:rPr>
                <w:spacing w:val="-1"/>
                <w:sz w:val="23"/>
                <w:szCs w:val="23"/>
              </w:rPr>
              <w:t>w</w:t>
            </w:r>
            <w:r w:rsidRPr="00166F10">
              <w:rPr>
                <w:spacing w:val="-2"/>
                <w:sz w:val="23"/>
                <w:szCs w:val="23"/>
              </w:rPr>
              <w:t>ev</w:t>
            </w:r>
            <w:r w:rsidRPr="00166F10">
              <w:rPr>
                <w:sz w:val="23"/>
                <w:szCs w:val="23"/>
              </w:rPr>
              <w:t>e</w:t>
            </w:r>
            <w:r w:rsidRPr="00166F10">
              <w:rPr>
                <w:spacing w:val="1"/>
                <w:sz w:val="23"/>
                <w:szCs w:val="23"/>
              </w:rPr>
              <w:t>r</w:t>
            </w:r>
            <w:r w:rsidRPr="00166F10">
              <w:rPr>
                <w:sz w:val="23"/>
                <w:szCs w:val="23"/>
              </w:rPr>
              <w:t>,</w:t>
            </w:r>
            <w:r w:rsidRPr="00166F10">
              <w:rPr>
                <w:spacing w:val="3"/>
                <w:sz w:val="23"/>
                <w:szCs w:val="23"/>
              </w:rPr>
              <w:t xml:space="preserve"> </w:t>
            </w:r>
            <w:r w:rsidRPr="00166F10">
              <w:rPr>
                <w:sz w:val="23"/>
                <w:szCs w:val="23"/>
              </w:rPr>
              <w:t>any</w:t>
            </w:r>
            <w:r w:rsidRPr="00166F10">
              <w:rPr>
                <w:spacing w:val="1"/>
                <w:sz w:val="23"/>
                <w:szCs w:val="23"/>
              </w:rPr>
              <w:t xml:space="preserve"> </w:t>
            </w:r>
            <w:r w:rsidRPr="00166F10">
              <w:rPr>
                <w:spacing w:val="-4"/>
                <w:sz w:val="23"/>
                <w:szCs w:val="23"/>
              </w:rPr>
              <w:t>m</w:t>
            </w:r>
            <w:r w:rsidRPr="00166F10">
              <w:rPr>
                <w:spacing w:val="3"/>
                <w:sz w:val="23"/>
                <w:szCs w:val="23"/>
              </w:rPr>
              <w:t>e</w:t>
            </w:r>
            <w:r w:rsidRPr="00166F10">
              <w:rPr>
                <w:spacing w:val="-4"/>
                <w:sz w:val="23"/>
                <w:szCs w:val="23"/>
              </w:rPr>
              <w:t>m</w:t>
            </w:r>
            <w:r w:rsidRPr="00166F10">
              <w:rPr>
                <w:sz w:val="23"/>
                <w:szCs w:val="23"/>
              </w:rPr>
              <w:t>ber</w:t>
            </w:r>
            <w:r w:rsidRPr="00166F10">
              <w:rPr>
                <w:spacing w:val="4"/>
                <w:sz w:val="23"/>
                <w:szCs w:val="23"/>
              </w:rPr>
              <w:t xml:space="preserve"> </w:t>
            </w:r>
            <w:r w:rsidRPr="00166F10">
              <w:rPr>
                <w:spacing w:val="-4"/>
                <w:sz w:val="23"/>
                <w:szCs w:val="23"/>
              </w:rPr>
              <w:t>m</w:t>
            </w:r>
            <w:r w:rsidRPr="00166F10">
              <w:rPr>
                <w:spacing w:val="3"/>
                <w:sz w:val="23"/>
                <w:szCs w:val="23"/>
              </w:rPr>
              <w:t>a</w:t>
            </w:r>
            <w:r w:rsidRPr="00166F10">
              <w:rPr>
                <w:sz w:val="23"/>
                <w:szCs w:val="23"/>
              </w:rPr>
              <w:t xml:space="preserve">y </w:t>
            </w:r>
            <w:r w:rsidRPr="00166F10">
              <w:rPr>
                <w:spacing w:val="1"/>
                <w:sz w:val="23"/>
                <w:szCs w:val="23"/>
              </w:rPr>
              <w:t>r</w:t>
            </w:r>
            <w:r w:rsidRPr="00166F10">
              <w:rPr>
                <w:sz w:val="23"/>
                <w:szCs w:val="23"/>
              </w:rPr>
              <w:t>eco</w:t>
            </w:r>
            <w:r w:rsidRPr="00166F10">
              <w:rPr>
                <w:spacing w:val="1"/>
                <w:sz w:val="23"/>
                <w:szCs w:val="23"/>
              </w:rPr>
              <w:t>r</w:t>
            </w:r>
            <w:r w:rsidRPr="00166F10">
              <w:rPr>
                <w:sz w:val="23"/>
                <w:szCs w:val="23"/>
              </w:rPr>
              <w:t>d</w:t>
            </w:r>
            <w:r w:rsidRPr="00166F10">
              <w:rPr>
                <w:spacing w:val="3"/>
                <w:sz w:val="23"/>
                <w:szCs w:val="23"/>
              </w:rPr>
              <w:t xml:space="preserve"> </w:t>
            </w:r>
            <w:r w:rsidRPr="00166F10">
              <w:rPr>
                <w:sz w:val="23"/>
                <w:szCs w:val="23"/>
              </w:rPr>
              <w:t>a</w:t>
            </w:r>
            <w:r w:rsidRPr="00166F10">
              <w:rPr>
                <w:spacing w:val="3"/>
                <w:sz w:val="23"/>
                <w:szCs w:val="23"/>
              </w:rPr>
              <w:t xml:space="preserve"> </w:t>
            </w:r>
            <w:r w:rsidRPr="00166F10">
              <w:rPr>
                <w:spacing w:val="-2"/>
                <w:sz w:val="23"/>
                <w:szCs w:val="23"/>
              </w:rPr>
              <w:t>d</w:t>
            </w:r>
            <w:r w:rsidRPr="00166F10">
              <w:rPr>
                <w:spacing w:val="1"/>
                <w:sz w:val="23"/>
                <w:szCs w:val="23"/>
              </w:rPr>
              <w:t>i</w:t>
            </w:r>
            <w:r w:rsidRPr="00166F10">
              <w:rPr>
                <w:spacing w:val="-2"/>
                <w:sz w:val="23"/>
                <w:szCs w:val="23"/>
              </w:rPr>
              <w:t>s</w:t>
            </w:r>
            <w:r w:rsidRPr="00166F10">
              <w:rPr>
                <w:sz w:val="23"/>
                <w:szCs w:val="23"/>
              </w:rPr>
              <w:t>s</w:t>
            </w:r>
            <w:r w:rsidRPr="00166F10">
              <w:rPr>
                <w:spacing w:val="1"/>
                <w:sz w:val="23"/>
                <w:szCs w:val="23"/>
              </w:rPr>
              <w:t>e</w:t>
            </w:r>
            <w:r w:rsidRPr="00166F10">
              <w:rPr>
                <w:spacing w:val="-2"/>
                <w:sz w:val="23"/>
                <w:szCs w:val="23"/>
              </w:rPr>
              <w:t>n</w:t>
            </w:r>
            <w:r w:rsidRPr="00166F10">
              <w:rPr>
                <w:spacing w:val="1"/>
                <w:sz w:val="23"/>
                <w:szCs w:val="23"/>
              </w:rPr>
              <w:t>t</w:t>
            </w:r>
            <w:r w:rsidRPr="00166F10">
              <w:rPr>
                <w:sz w:val="23"/>
                <w:szCs w:val="23"/>
              </w:rPr>
              <w:t>.</w:t>
            </w:r>
            <w:r w:rsidRPr="00166F10">
              <w:rPr>
                <w:spacing w:val="3"/>
                <w:sz w:val="23"/>
                <w:szCs w:val="23"/>
              </w:rPr>
              <w:t xml:space="preserve"> </w:t>
            </w:r>
            <w:r w:rsidRPr="00166F10">
              <w:rPr>
                <w:spacing w:val="-1"/>
                <w:sz w:val="23"/>
                <w:szCs w:val="23"/>
              </w:rPr>
              <w:t>C</w:t>
            </w:r>
            <w:r w:rsidRPr="00166F10">
              <w:rPr>
                <w:sz w:val="23"/>
                <w:szCs w:val="23"/>
              </w:rPr>
              <w:t>o</w:t>
            </w:r>
            <w:r w:rsidRPr="00166F10">
              <w:rPr>
                <w:spacing w:val="-2"/>
                <w:sz w:val="23"/>
                <w:szCs w:val="23"/>
              </w:rPr>
              <w:t>p</w:t>
            </w:r>
            <w:r w:rsidRPr="00166F10">
              <w:rPr>
                <w:spacing w:val="1"/>
                <w:sz w:val="23"/>
                <w:szCs w:val="23"/>
              </w:rPr>
              <w:t>i</w:t>
            </w:r>
            <w:r w:rsidRPr="00166F10">
              <w:rPr>
                <w:sz w:val="23"/>
                <w:szCs w:val="23"/>
              </w:rPr>
              <w:t>es</w:t>
            </w:r>
            <w:r w:rsidRPr="00166F10">
              <w:rPr>
                <w:spacing w:val="1"/>
                <w:sz w:val="23"/>
                <w:szCs w:val="23"/>
              </w:rPr>
              <w:t xml:space="preserve"> </w:t>
            </w:r>
            <w:r w:rsidRPr="00166F10">
              <w:rPr>
                <w:sz w:val="23"/>
                <w:szCs w:val="23"/>
              </w:rPr>
              <w:t>of</w:t>
            </w:r>
            <w:r w:rsidRPr="00166F10">
              <w:rPr>
                <w:spacing w:val="1"/>
                <w:sz w:val="23"/>
                <w:szCs w:val="23"/>
              </w:rPr>
              <w:t xml:space="preserve"> t</w:t>
            </w:r>
            <w:r w:rsidRPr="00166F10">
              <w:rPr>
                <w:sz w:val="23"/>
                <w:szCs w:val="23"/>
              </w:rPr>
              <w:t>h</w:t>
            </w:r>
            <w:r w:rsidRPr="00166F10">
              <w:rPr>
                <w:spacing w:val="-2"/>
                <w:sz w:val="23"/>
                <w:szCs w:val="23"/>
              </w:rPr>
              <w:t>es</w:t>
            </w:r>
            <w:r w:rsidRPr="00166F10">
              <w:rPr>
                <w:sz w:val="23"/>
                <w:szCs w:val="23"/>
              </w:rPr>
              <w:t>e</w:t>
            </w:r>
            <w:r w:rsidRPr="00166F10">
              <w:rPr>
                <w:spacing w:val="3"/>
                <w:sz w:val="23"/>
                <w:szCs w:val="23"/>
              </w:rPr>
              <w:t xml:space="preserve"> </w:t>
            </w:r>
            <w:r w:rsidRPr="00166F10">
              <w:rPr>
                <w:spacing w:val="-4"/>
                <w:sz w:val="23"/>
                <w:szCs w:val="23"/>
              </w:rPr>
              <w:t>m</w:t>
            </w:r>
            <w:r w:rsidRPr="00166F10">
              <w:rPr>
                <w:spacing w:val="1"/>
                <w:sz w:val="23"/>
                <w:szCs w:val="23"/>
              </w:rPr>
              <w:t>i</w:t>
            </w:r>
            <w:r w:rsidRPr="00166F10">
              <w:rPr>
                <w:sz w:val="23"/>
                <w:szCs w:val="23"/>
              </w:rPr>
              <w:t>nu</w:t>
            </w:r>
            <w:r w:rsidRPr="00166F10">
              <w:rPr>
                <w:spacing w:val="1"/>
                <w:sz w:val="23"/>
                <w:szCs w:val="23"/>
              </w:rPr>
              <w:t>t</w:t>
            </w:r>
            <w:r w:rsidRPr="00166F10">
              <w:rPr>
                <w:sz w:val="23"/>
                <w:szCs w:val="23"/>
              </w:rPr>
              <w:t>e sh</w:t>
            </w:r>
            <w:r w:rsidRPr="00166F10">
              <w:rPr>
                <w:spacing w:val="1"/>
                <w:sz w:val="23"/>
                <w:szCs w:val="23"/>
              </w:rPr>
              <w:t>e</w:t>
            </w:r>
            <w:r w:rsidRPr="00166F10">
              <w:rPr>
                <w:spacing w:val="-2"/>
                <w:sz w:val="23"/>
                <w:szCs w:val="23"/>
              </w:rPr>
              <w:t>e</w:t>
            </w:r>
            <w:r w:rsidRPr="00166F10">
              <w:rPr>
                <w:spacing w:val="1"/>
                <w:sz w:val="23"/>
                <w:szCs w:val="23"/>
              </w:rPr>
              <w:t>t</w:t>
            </w:r>
            <w:r w:rsidRPr="00166F10">
              <w:rPr>
                <w:sz w:val="23"/>
                <w:szCs w:val="23"/>
              </w:rPr>
              <w:t xml:space="preserve">s </w:t>
            </w:r>
            <w:r w:rsidRPr="00166F10">
              <w:rPr>
                <w:spacing w:val="-1"/>
                <w:sz w:val="23"/>
                <w:szCs w:val="23"/>
              </w:rPr>
              <w:t>s</w:t>
            </w:r>
            <w:r w:rsidRPr="00166F10">
              <w:rPr>
                <w:sz w:val="23"/>
                <w:szCs w:val="23"/>
              </w:rPr>
              <w:t>ha</w:t>
            </w:r>
            <w:r w:rsidRPr="00166F10">
              <w:rPr>
                <w:spacing w:val="-1"/>
                <w:sz w:val="23"/>
                <w:szCs w:val="23"/>
              </w:rPr>
              <w:t>l</w:t>
            </w:r>
            <w:r w:rsidRPr="00166F10">
              <w:rPr>
                <w:sz w:val="23"/>
                <w:szCs w:val="23"/>
              </w:rPr>
              <w:t>l</w:t>
            </w:r>
            <w:r w:rsidRPr="00166F10">
              <w:rPr>
                <w:spacing w:val="1"/>
                <w:sz w:val="23"/>
                <w:szCs w:val="23"/>
              </w:rPr>
              <w:t xml:space="preserve"> </w:t>
            </w:r>
            <w:r w:rsidRPr="00166F10">
              <w:rPr>
                <w:sz w:val="23"/>
                <w:szCs w:val="23"/>
              </w:rPr>
              <w:t>be</w:t>
            </w:r>
            <w:r w:rsidRPr="00166F10">
              <w:rPr>
                <w:spacing w:val="-2"/>
                <w:sz w:val="23"/>
                <w:szCs w:val="23"/>
              </w:rPr>
              <w:t xml:space="preserve"> </w:t>
            </w:r>
            <w:r w:rsidRPr="00166F10">
              <w:rPr>
                <w:spacing w:val="1"/>
                <w:sz w:val="23"/>
                <w:szCs w:val="23"/>
              </w:rPr>
              <w:t>f</w:t>
            </w:r>
            <w:r w:rsidRPr="00166F10">
              <w:rPr>
                <w:spacing w:val="-2"/>
                <w:sz w:val="23"/>
                <w:szCs w:val="23"/>
              </w:rPr>
              <w:t>o</w:t>
            </w:r>
            <w:r w:rsidRPr="00166F10">
              <w:rPr>
                <w:spacing w:val="1"/>
                <w:sz w:val="23"/>
                <w:szCs w:val="23"/>
              </w:rPr>
              <w:t>r</w:t>
            </w:r>
            <w:r w:rsidRPr="00166F10">
              <w:rPr>
                <w:spacing w:val="-1"/>
                <w:sz w:val="23"/>
                <w:szCs w:val="23"/>
              </w:rPr>
              <w:t>w</w:t>
            </w:r>
            <w:r w:rsidRPr="00166F10">
              <w:rPr>
                <w:sz w:val="23"/>
                <w:szCs w:val="23"/>
              </w:rPr>
              <w:t>a</w:t>
            </w:r>
            <w:r w:rsidRPr="00166F10">
              <w:rPr>
                <w:spacing w:val="1"/>
                <w:sz w:val="23"/>
                <w:szCs w:val="23"/>
              </w:rPr>
              <w:t>r</w:t>
            </w:r>
            <w:r w:rsidRPr="00166F10">
              <w:rPr>
                <w:spacing w:val="-2"/>
                <w:sz w:val="23"/>
                <w:szCs w:val="23"/>
              </w:rPr>
              <w:t>d</w:t>
            </w:r>
            <w:r w:rsidRPr="00166F10">
              <w:rPr>
                <w:sz w:val="23"/>
                <w:szCs w:val="23"/>
              </w:rPr>
              <w:t xml:space="preserve">ed </w:t>
            </w:r>
            <w:r w:rsidRPr="00166F10">
              <w:rPr>
                <w:spacing w:val="-1"/>
                <w:sz w:val="23"/>
                <w:szCs w:val="23"/>
              </w:rPr>
              <w:t>t</w:t>
            </w:r>
            <w:r w:rsidRPr="00166F10">
              <w:rPr>
                <w:sz w:val="23"/>
                <w:szCs w:val="23"/>
              </w:rPr>
              <w:t>o</w:t>
            </w:r>
            <w:r w:rsidRPr="00166F10">
              <w:rPr>
                <w:spacing w:val="-2"/>
                <w:sz w:val="23"/>
                <w:szCs w:val="23"/>
              </w:rPr>
              <w:t xml:space="preserve"> </w:t>
            </w:r>
            <w:r w:rsidRPr="00166F10">
              <w:rPr>
                <w:sz w:val="23"/>
                <w:szCs w:val="23"/>
              </w:rPr>
              <w:t>PC</w:t>
            </w:r>
            <w:r w:rsidRPr="00166F10">
              <w:rPr>
                <w:spacing w:val="-1"/>
                <w:sz w:val="23"/>
                <w:szCs w:val="23"/>
              </w:rPr>
              <w:t xml:space="preserve"> w</w:t>
            </w:r>
            <w:r w:rsidRPr="00166F10">
              <w:rPr>
                <w:sz w:val="23"/>
                <w:szCs w:val="23"/>
              </w:rPr>
              <w:t xml:space="preserve">hen </w:t>
            </w:r>
            <w:r w:rsidRPr="00166F10">
              <w:rPr>
                <w:spacing w:val="1"/>
                <w:sz w:val="23"/>
                <w:szCs w:val="23"/>
              </w:rPr>
              <w:t>s</w:t>
            </w:r>
            <w:r w:rsidRPr="00166F10">
              <w:rPr>
                <w:sz w:val="23"/>
                <w:szCs w:val="23"/>
              </w:rPr>
              <w:t>ub</w:t>
            </w:r>
            <w:r w:rsidRPr="00166F10">
              <w:rPr>
                <w:spacing w:val="-4"/>
                <w:sz w:val="23"/>
                <w:szCs w:val="23"/>
              </w:rPr>
              <w:t>m</w:t>
            </w:r>
            <w:r w:rsidRPr="00166F10">
              <w:rPr>
                <w:spacing w:val="1"/>
                <w:sz w:val="23"/>
                <w:szCs w:val="23"/>
              </w:rPr>
              <w:t>it</w:t>
            </w:r>
            <w:r w:rsidRPr="00166F10">
              <w:rPr>
                <w:spacing w:val="-1"/>
                <w:sz w:val="23"/>
                <w:szCs w:val="23"/>
              </w:rPr>
              <w:t>t</w:t>
            </w:r>
            <w:r w:rsidRPr="00166F10">
              <w:rPr>
                <w:spacing w:val="1"/>
                <w:sz w:val="23"/>
                <w:szCs w:val="23"/>
              </w:rPr>
              <w:t>i</w:t>
            </w:r>
            <w:r w:rsidRPr="00166F10">
              <w:rPr>
                <w:sz w:val="23"/>
                <w:szCs w:val="23"/>
              </w:rPr>
              <w:t>ng</w:t>
            </w:r>
            <w:r w:rsidRPr="00166F10">
              <w:rPr>
                <w:spacing w:val="-2"/>
                <w:sz w:val="23"/>
                <w:szCs w:val="23"/>
              </w:rPr>
              <w:t xml:space="preserve"> </w:t>
            </w:r>
            <w:r w:rsidRPr="00166F10">
              <w:rPr>
                <w:spacing w:val="1"/>
                <w:sz w:val="23"/>
                <w:szCs w:val="23"/>
              </w:rPr>
              <w:t>t</w:t>
            </w:r>
            <w:r w:rsidRPr="00166F10">
              <w:rPr>
                <w:sz w:val="23"/>
                <w:szCs w:val="23"/>
              </w:rPr>
              <w:t>he</w:t>
            </w:r>
            <w:r w:rsidRPr="00166F10">
              <w:rPr>
                <w:spacing w:val="-4"/>
                <w:sz w:val="23"/>
                <w:szCs w:val="23"/>
              </w:rPr>
              <w:t xml:space="preserve"> </w:t>
            </w:r>
            <w:r w:rsidRPr="00166F10">
              <w:rPr>
                <w:sz w:val="23"/>
                <w:szCs w:val="23"/>
              </w:rPr>
              <w:t>B</w:t>
            </w:r>
            <w:r w:rsidRPr="00166F10">
              <w:rPr>
                <w:spacing w:val="-1"/>
                <w:sz w:val="23"/>
                <w:szCs w:val="23"/>
              </w:rPr>
              <w:t>E</w:t>
            </w:r>
            <w:r w:rsidRPr="00166F10">
              <w:rPr>
                <w:sz w:val="23"/>
                <w:szCs w:val="23"/>
              </w:rPr>
              <w:t>C</w:t>
            </w:r>
            <w:r w:rsidRPr="00166F10">
              <w:rPr>
                <w:spacing w:val="-1"/>
                <w:sz w:val="23"/>
                <w:szCs w:val="23"/>
              </w:rPr>
              <w:t xml:space="preserve"> </w:t>
            </w:r>
            <w:r w:rsidRPr="00166F10">
              <w:rPr>
                <w:spacing w:val="1"/>
                <w:sz w:val="23"/>
                <w:szCs w:val="23"/>
              </w:rPr>
              <w:t>r</w:t>
            </w:r>
            <w:r w:rsidRPr="00166F10">
              <w:rPr>
                <w:sz w:val="23"/>
                <w:szCs w:val="23"/>
              </w:rPr>
              <w:t>ep</w:t>
            </w:r>
            <w:r w:rsidRPr="00166F10">
              <w:rPr>
                <w:spacing w:val="-2"/>
                <w:sz w:val="23"/>
                <w:szCs w:val="23"/>
              </w:rPr>
              <w:t>o</w:t>
            </w:r>
            <w:r w:rsidRPr="00166F10">
              <w:rPr>
                <w:spacing w:val="1"/>
                <w:sz w:val="23"/>
                <w:szCs w:val="23"/>
              </w:rPr>
              <w:t>rt</w:t>
            </w:r>
            <w:r w:rsidRPr="00166F10">
              <w:rPr>
                <w:sz w:val="23"/>
                <w:szCs w:val="23"/>
              </w:rPr>
              <w:t>.</w:t>
            </w:r>
          </w:p>
          <w:p w14:paraId="740085B8" w14:textId="77777777" w:rsidR="0063615F" w:rsidRDefault="0063615F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  <w:p w14:paraId="5316C879" w14:textId="77777777" w:rsidR="0063615F" w:rsidRDefault="0063615F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  <w:p w14:paraId="2C15A1B3" w14:textId="77777777" w:rsidR="0063615F" w:rsidRDefault="0063615F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  <w:p w14:paraId="615C9CAE" w14:textId="77777777" w:rsidR="0063615F" w:rsidRPr="00DF6A10" w:rsidRDefault="0063615F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</w:tc>
      </w:tr>
      <w:tr w:rsidR="006C61A0" w:rsidRPr="00DF6A10" w14:paraId="472281DE" w14:textId="77777777" w:rsidTr="009F41C3">
        <w:trPr>
          <w:trHeight w:hRule="exact" w:val="528"/>
          <w:jc w:val="center"/>
        </w:trPr>
        <w:tc>
          <w:tcPr>
            <w:tcW w:w="10267" w:type="dxa"/>
            <w:gridSpan w:val="8"/>
          </w:tcPr>
          <w:p w14:paraId="08447F08" w14:textId="77777777" w:rsidR="006C61A0" w:rsidRDefault="006C61A0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  <w:p w14:paraId="46CA128B" w14:textId="77777777" w:rsidR="006C61A0" w:rsidRDefault="006C61A0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  <w:p w14:paraId="51362E76" w14:textId="7B7F7964" w:rsidR="006C61A0" w:rsidRDefault="007B65FF" w:rsidP="007B65FF">
            <w:pPr>
              <w:spacing w:line="260" w:lineRule="exact"/>
              <w:ind w:right="2509"/>
              <w:jc w:val="center"/>
              <w:rPr>
                <w:sz w:val="24"/>
                <w:szCs w:val="24"/>
              </w:rPr>
            </w:pPr>
            <w:r>
              <w:rPr>
                <w:b/>
                <w:position w:val="-1"/>
                <w:sz w:val="24"/>
                <w:szCs w:val="24"/>
              </w:rPr>
              <w:t xml:space="preserve">                                         </w:t>
            </w:r>
            <w:r w:rsidR="006C61A0">
              <w:rPr>
                <w:b/>
                <w:position w:val="-1"/>
                <w:sz w:val="24"/>
                <w:szCs w:val="24"/>
              </w:rPr>
              <w:t>RE</w:t>
            </w:r>
            <w:r w:rsidR="006C61A0">
              <w:rPr>
                <w:b/>
                <w:spacing w:val="-2"/>
                <w:position w:val="-1"/>
                <w:sz w:val="24"/>
                <w:szCs w:val="24"/>
              </w:rPr>
              <w:t>P</w:t>
            </w:r>
            <w:r w:rsidR="006C61A0">
              <w:rPr>
                <w:b/>
                <w:position w:val="-1"/>
                <w:sz w:val="24"/>
                <w:szCs w:val="24"/>
              </w:rPr>
              <w:t xml:space="preserve">ORT </w:t>
            </w:r>
            <w:r w:rsidR="006C61A0">
              <w:rPr>
                <w:b/>
                <w:spacing w:val="3"/>
                <w:position w:val="-1"/>
                <w:sz w:val="24"/>
                <w:szCs w:val="24"/>
              </w:rPr>
              <w:t>O</w:t>
            </w:r>
            <w:r w:rsidR="006C61A0">
              <w:rPr>
                <w:b/>
                <w:position w:val="-1"/>
                <w:sz w:val="24"/>
                <w:szCs w:val="24"/>
              </w:rPr>
              <w:t>F</w:t>
            </w:r>
            <w:r w:rsidR="006C61A0">
              <w:rPr>
                <w:b/>
                <w:spacing w:val="-3"/>
                <w:position w:val="-1"/>
                <w:sz w:val="24"/>
                <w:szCs w:val="24"/>
              </w:rPr>
              <w:t xml:space="preserve"> </w:t>
            </w:r>
            <w:r w:rsidR="006C61A0">
              <w:rPr>
                <w:b/>
                <w:position w:val="-1"/>
                <w:sz w:val="24"/>
                <w:szCs w:val="24"/>
              </w:rPr>
              <w:t>THE</w:t>
            </w:r>
            <w:r w:rsidR="006C61A0">
              <w:rPr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r w:rsidR="006C61A0">
              <w:rPr>
                <w:b/>
                <w:position w:val="-1"/>
                <w:sz w:val="24"/>
                <w:szCs w:val="24"/>
              </w:rPr>
              <w:t>B</w:t>
            </w:r>
            <w:r w:rsidR="006C61A0">
              <w:rPr>
                <w:b/>
                <w:spacing w:val="-2"/>
                <w:position w:val="-1"/>
                <w:sz w:val="24"/>
                <w:szCs w:val="24"/>
              </w:rPr>
              <w:t>E</w:t>
            </w:r>
            <w:r w:rsidR="006C61A0">
              <w:rPr>
                <w:b/>
                <w:position w:val="-1"/>
                <w:sz w:val="24"/>
                <w:szCs w:val="24"/>
              </w:rPr>
              <w:t xml:space="preserve">C </w:t>
            </w:r>
            <w:r w:rsidR="006C61A0">
              <w:rPr>
                <w:b/>
                <w:spacing w:val="-1"/>
                <w:position w:val="-1"/>
                <w:sz w:val="24"/>
                <w:szCs w:val="24"/>
              </w:rPr>
              <w:t>M</w:t>
            </w:r>
            <w:r w:rsidR="006C61A0">
              <w:rPr>
                <w:b/>
                <w:position w:val="-1"/>
                <w:sz w:val="24"/>
                <w:szCs w:val="24"/>
              </w:rPr>
              <w:t>EETING</w:t>
            </w:r>
          </w:p>
          <w:p w14:paraId="26A155F0" w14:textId="77777777" w:rsidR="006C61A0" w:rsidRDefault="006C61A0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  <w:p w14:paraId="166A8F56" w14:textId="77777777" w:rsidR="006C61A0" w:rsidRDefault="006C61A0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  <w:p w14:paraId="1109A419" w14:textId="77777777" w:rsidR="006C61A0" w:rsidRDefault="006C61A0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  <w:p w14:paraId="651DE68C" w14:textId="77777777" w:rsidR="006C61A0" w:rsidRPr="00DF6A10" w:rsidRDefault="006C61A0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</w:tc>
      </w:tr>
      <w:tr w:rsidR="00F929B1" w:rsidRPr="00DF6A10" w14:paraId="465AE156" w14:textId="77777777" w:rsidTr="009F41C3">
        <w:trPr>
          <w:trHeight w:hRule="exact" w:val="923"/>
          <w:jc w:val="center"/>
        </w:trPr>
        <w:tc>
          <w:tcPr>
            <w:tcW w:w="2780" w:type="dxa"/>
          </w:tcPr>
          <w:p w14:paraId="209E0936" w14:textId="77777777" w:rsidR="00F929B1" w:rsidRDefault="00F929B1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  <w:p w14:paraId="0712BF0D" w14:textId="77777777" w:rsidR="00F929B1" w:rsidRDefault="00F929B1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  <w:p w14:paraId="00F104C6" w14:textId="6FE11362" w:rsidR="00F929B1" w:rsidRPr="00662827" w:rsidRDefault="00F929B1" w:rsidP="00662827">
            <w:pPr>
              <w:spacing w:line="260" w:lineRule="exact"/>
              <w:ind w:left="139"/>
              <w:rPr>
                <w:b/>
                <w:bCs/>
                <w:sz w:val="22"/>
                <w:szCs w:val="22"/>
              </w:rPr>
            </w:pPr>
            <w:r w:rsidRPr="00662827">
              <w:rPr>
                <w:b/>
                <w:bCs/>
                <w:sz w:val="22"/>
                <w:szCs w:val="22"/>
              </w:rPr>
              <w:t>N</w:t>
            </w:r>
            <w:r w:rsidRPr="00662827">
              <w:rPr>
                <w:b/>
                <w:bCs/>
                <w:spacing w:val="-1"/>
                <w:sz w:val="22"/>
                <w:szCs w:val="22"/>
              </w:rPr>
              <w:t>a</w:t>
            </w:r>
            <w:r w:rsidRPr="00662827">
              <w:rPr>
                <w:b/>
                <w:bCs/>
                <w:sz w:val="22"/>
                <w:szCs w:val="22"/>
              </w:rPr>
              <w:t>ture</w:t>
            </w:r>
            <w:r w:rsidRPr="00662827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662827">
              <w:rPr>
                <w:b/>
                <w:bCs/>
                <w:sz w:val="22"/>
                <w:szCs w:val="22"/>
              </w:rPr>
              <w:t>of t</w:t>
            </w:r>
            <w:r w:rsidRPr="00662827">
              <w:rPr>
                <w:b/>
                <w:bCs/>
                <w:spacing w:val="2"/>
                <w:sz w:val="22"/>
                <w:szCs w:val="22"/>
              </w:rPr>
              <w:t>h</w:t>
            </w:r>
            <w:r w:rsidRPr="00662827">
              <w:rPr>
                <w:b/>
                <w:bCs/>
                <w:sz w:val="22"/>
                <w:szCs w:val="22"/>
              </w:rPr>
              <w:t>e</w:t>
            </w:r>
            <w:r w:rsidRPr="00662827">
              <w:rPr>
                <w:b/>
                <w:bCs/>
                <w:sz w:val="22"/>
                <w:szCs w:val="22"/>
              </w:rPr>
              <w:t xml:space="preserve"> </w:t>
            </w:r>
            <w:r w:rsidRPr="00662827">
              <w:rPr>
                <w:b/>
                <w:bCs/>
                <w:w w:val="95"/>
                <w:sz w:val="22"/>
                <w:szCs w:val="22"/>
              </w:rPr>
              <w:t>P</w:t>
            </w:r>
            <w:r w:rsidRPr="00662827">
              <w:rPr>
                <w:b/>
                <w:bCs/>
                <w:spacing w:val="1"/>
                <w:w w:val="95"/>
                <w:sz w:val="22"/>
                <w:szCs w:val="22"/>
              </w:rPr>
              <w:t>ro</w:t>
            </w:r>
            <w:r w:rsidRPr="00662827">
              <w:rPr>
                <w:b/>
                <w:bCs/>
                <w:spacing w:val="2"/>
                <w:w w:val="95"/>
                <w:sz w:val="22"/>
                <w:szCs w:val="22"/>
              </w:rPr>
              <w:t>c</w:t>
            </w:r>
            <w:r w:rsidRPr="00662827">
              <w:rPr>
                <w:b/>
                <w:bCs/>
                <w:spacing w:val="-1"/>
                <w:w w:val="95"/>
                <w:sz w:val="22"/>
                <w:szCs w:val="22"/>
              </w:rPr>
              <w:t>u</w:t>
            </w:r>
            <w:r w:rsidRPr="00662827">
              <w:rPr>
                <w:b/>
                <w:bCs/>
                <w:spacing w:val="3"/>
                <w:w w:val="95"/>
                <w:sz w:val="22"/>
                <w:szCs w:val="22"/>
              </w:rPr>
              <w:t>r</w:t>
            </w:r>
            <w:r w:rsidRPr="00662827">
              <w:rPr>
                <w:b/>
                <w:bCs/>
                <w:w w:val="95"/>
                <w:sz w:val="22"/>
                <w:szCs w:val="22"/>
              </w:rPr>
              <w:t>e</w:t>
            </w:r>
            <w:r w:rsidRPr="00662827">
              <w:rPr>
                <w:b/>
                <w:bCs/>
                <w:spacing w:val="2"/>
                <w:w w:val="95"/>
                <w:sz w:val="22"/>
                <w:szCs w:val="22"/>
              </w:rPr>
              <w:t>me</w:t>
            </w:r>
            <w:r w:rsidRPr="00662827">
              <w:rPr>
                <w:b/>
                <w:bCs/>
                <w:spacing w:val="-1"/>
                <w:w w:val="95"/>
                <w:sz w:val="22"/>
                <w:szCs w:val="22"/>
              </w:rPr>
              <w:t>n</w:t>
            </w:r>
            <w:r w:rsidRPr="00662827">
              <w:rPr>
                <w:b/>
                <w:bCs/>
                <w:w w:val="95"/>
                <w:sz w:val="22"/>
                <w:szCs w:val="22"/>
              </w:rPr>
              <w:t>t</w:t>
            </w:r>
            <w:r w:rsidRPr="00662827">
              <w:rPr>
                <w:b/>
                <w:bCs/>
                <w:spacing w:val="2"/>
                <w:w w:val="95"/>
                <w:sz w:val="22"/>
                <w:szCs w:val="22"/>
              </w:rPr>
              <w:t xml:space="preserve"> </w:t>
            </w:r>
            <w:r w:rsidRPr="00662827">
              <w:rPr>
                <w:b/>
                <w:bCs/>
                <w:spacing w:val="1"/>
                <w:sz w:val="22"/>
                <w:szCs w:val="22"/>
              </w:rPr>
              <w:t>Co</w:t>
            </w:r>
            <w:r w:rsidRPr="00662827">
              <w:rPr>
                <w:b/>
                <w:bCs/>
                <w:spacing w:val="2"/>
                <w:sz w:val="22"/>
                <w:szCs w:val="22"/>
              </w:rPr>
              <w:t>m</w:t>
            </w:r>
            <w:r w:rsidRPr="00662827">
              <w:rPr>
                <w:b/>
                <w:bCs/>
                <w:sz w:val="22"/>
                <w:szCs w:val="22"/>
              </w:rPr>
              <w:t>m</w:t>
            </w:r>
            <w:r w:rsidRPr="00662827">
              <w:rPr>
                <w:b/>
                <w:bCs/>
                <w:spacing w:val="1"/>
                <w:sz w:val="22"/>
                <w:szCs w:val="22"/>
              </w:rPr>
              <w:t>it</w:t>
            </w:r>
            <w:r w:rsidRPr="00662827">
              <w:rPr>
                <w:b/>
                <w:bCs/>
                <w:spacing w:val="-1"/>
                <w:sz w:val="22"/>
                <w:szCs w:val="22"/>
              </w:rPr>
              <w:t>t</w:t>
            </w:r>
            <w:r w:rsidRPr="00662827">
              <w:rPr>
                <w:b/>
                <w:bCs/>
                <w:spacing w:val="2"/>
                <w:sz w:val="22"/>
                <w:szCs w:val="22"/>
              </w:rPr>
              <w:t>e</w:t>
            </w:r>
            <w:r w:rsidRPr="00662827">
              <w:rPr>
                <w:b/>
                <w:bCs/>
                <w:sz w:val="22"/>
                <w:szCs w:val="22"/>
              </w:rPr>
              <w:t>e</w:t>
            </w:r>
          </w:p>
          <w:p w14:paraId="6C6F1297" w14:textId="77777777" w:rsidR="00F929B1" w:rsidRDefault="00F929B1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  <w:p w14:paraId="50D06281" w14:textId="77777777" w:rsidR="00F929B1" w:rsidRDefault="00F929B1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  <w:p w14:paraId="11DD08E7" w14:textId="7C29207D" w:rsidR="00F929B1" w:rsidRPr="00DF6A10" w:rsidRDefault="00F929B1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940" w:type="dxa"/>
            <w:gridSpan w:val="3"/>
          </w:tcPr>
          <w:p w14:paraId="769CFFA9" w14:textId="77777777" w:rsidR="00F929B1" w:rsidRDefault="00F929B1" w:rsidP="0020142B">
            <w:pPr>
              <w:tabs>
                <w:tab w:val="left" w:pos="915"/>
              </w:tabs>
              <w:spacing w:before="9" w:line="80" w:lineRule="exact"/>
              <w:rPr>
                <w:b/>
                <w:bCs/>
                <w:spacing w:val="4"/>
                <w:sz w:val="24"/>
                <w:szCs w:val="24"/>
              </w:rPr>
            </w:pPr>
          </w:p>
          <w:p w14:paraId="71D540AB" w14:textId="77777777" w:rsidR="00F929B1" w:rsidRDefault="00F929B1" w:rsidP="0020142B">
            <w:pPr>
              <w:tabs>
                <w:tab w:val="left" w:pos="915"/>
              </w:tabs>
              <w:spacing w:before="9" w:line="80" w:lineRule="exact"/>
              <w:rPr>
                <w:b/>
                <w:bCs/>
                <w:spacing w:val="4"/>
                <w:sz w:val="24"/>
                <w:szCs w:val="24"/>
              </w:rPr>
            </w:pPr>
          </w:p>
          <w:p w14:paraId="44EF8B58" w14:textId="77777777" w:rsidR="00F929B1" w:rsidRDefault="00F929B1" w:rsidP="0020142B">
            <w:pPr>
              <w:tabs>
                <w:tab w:val="left" w:pos="915"/>
              </w:tabs>
              <w:spacing w:before="9" w:line="80" w:lineRule="exact"/>
              <w:rPr>
                <w:b/>
                <w:bCs/>
                <w:spacing w:val="4"/>
                <w:sz w:val="24"/>
                <w:szCs w:val="24"/>
              </w:rPr>
            </w:pPr>
          </w:p>
          <w:p w14:paraId="67AB44EE" w14:textId="1E3D63CE" w:rsidR="00F929B1" w:rsidRPr="0020142B" w:rsidRDefault="00F929B1" w:rsidP="0020142B">
            <w:pPr>
              <w:tabs>
                <w:tab w:val="left" w:pos="915"/>
              </w:tabs>
              <w:spacing w:before="9"/>
              <w:rPr>
                <w:sz w:val="22"/>
                <w:szCs w:val="22"/>
              </w:rPr>
            </w:pPr>
            <w:r w:rsidRPr="0020142B">
              <w:rPr>
                <w:b/>
                <w:bCs/>
                <w:spacing w:val="4"/>
                <w:sz w:val="22"/>
                <w:szCs w:val="22"/>
              </w:rPr>
              <w:t>HLPC/SHLPC/</w:t>
            </w:r>
            <w:r w:rsidRPr="0020142B">
              <w:rPr>
                <w:b/>
                <w:bCs/>
                <w:spacing w:val="1"/>
                <w:sz w:val="22"/>
                <w:szCs w:val="22"/>
              </w:rPr>
              <w:t>M</w:t>
            </w:r>
            <w:r w:rsidRPr="0020142B">
              <w:rPr>
                <w:b/>
                <w:bCs/>
                <w:spacing w:val="5"/>
                <w:sz w:val="22"/>
                <w:szCs w:val="22"/>
              </w:rPr>
              <w:t>P</w:t>
            </w:r>
            <w:r w:rsidRPr="0020142B">
              <w:rPr>
                <w:b/>
                <w:bCs/>
                <w:spacing w:val="1"/>
                <w:sz w:val="22"/>
                <w:szCs w:val="22"/>
              </w:rPr>
              <w:t>C</w:t>
            </w:r>
            <w:r w:rsidRPr="0020142B">
              <w:rPr>
                <w:b/>
                <w:bCs/>
                <w:spacing w:val="4"/>
                <w:sz w:val="22"/>
                <w:szCs w:val="22"/>
              </w:rPr>
              <w:t>/</w:t>
            </w:r>
            <w:r w:rsidRPr="0020142B">
              <w:rPr>
                <w:b/>
                <w:bCs/>
                <w:spacing w:val="1"/>
                <w:sz w:val="22"/>
                <w:szCs w:val="22"/>
              </w:rPr>
              <w:t>D</w:t>
            </w:r>
            <w:r w:rsidRPr="0020142B">
              <w:rPr>
                <w:b/>
                <w:bCs/>
                <w:spacing w:val="5"/>
                <w:sz w:val="22"/>
                <w:szCs w:val="22"/>
              </w:rPr>
              <w:t>P</w:t>
            </w:r>
            <w:r w:rsidRPr="0020142B">
              <w:rPr>
                <w:b/>
                <w:bCs/>
                <w:spacing w:val="1"/>
                <w:sz w:val="22"/>
                <w:szCs w:val="22"/>
              </w:rPr>
              <w:t>C/</w:t>
            </w:r>
            <w:r w:rsidRPr="0020142B">
              <w:rPr>
                <w:b/>
                <w:bCs/>
                <w:spacing w:val="3"/>
                <w:sz w:val="22"/>
                <w:szCs w:val="22"/>
              </w:rPr>
              <w:t>PP</w:t>
            </w:r>
            <w:r w:rsidRPr="0020142B">
              <w:rPr>
                <w:b/>
                <w:bCs/>
                <w:sz w:val="22"/>
                <w:szCs w:val="22"/>
              </w:rPr>
              <w:t>C/</w:t>
            </w:r>
            <w:r w:rsidRPr="0020142B">
              <w:rPr>
                <w:b/>
                <w:bCs/>
                <w:spacing w:val="1"/>
                <w:sz w:val="22"/>
                <w:szCs w:val="22"/>
              </w:rPr>
              <w:t>RP</w:t>
            </w:r>
            <w:r w:rsidRPr="0020142B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1313" w:type="dxa"/>
            <w:gridSpan w:val="2"/>
          </w:tcPr>
          <w:p w14:paraId="5C53DD7B" w14:textId="77777777" w:rsidR="00F929B1" w:rsidRDefault="00F929B1" w:rsidP="00F929B1">
            <w:pPr>
              <w:spacing w:line="260" w:lineRule="exact"/>
              <w:ind w:left="119"/>
              <w:rPr>
                <w:b/>
                <w:bCs/>
                <w:sz w:val="22"/>
                <w:szCs w:val="22"/>
              </w:rPr>
            </w:pPr>
          </w:p>
          <w:p w14:paraId="50FD47FE" w14:textId="13CDE195" w:rsidR="00F929B1" w:rsidRPr="00F929B1" w:rsidRDefault="00F929B1" w:rsidP="00F929B1">
            <w:pPr>
              <w:spacing w:line="260" w:lineRule="exact"/>
              <w:ind w:left="119"/>
              <w:rPr>
                <w:b/>
                <w:bCs/>
                <w:sz w:val="22"/>
                <w:szCs w:val="22"/>
              </w:rPr>
            </w:pPr>
            <w:r w:rsidRPr="00F929B1">
              <w:rPr>
                <w:b/>
                <w:bCs/>
                <w:sz w:val="22"/>
                <w:szCs w:val="22"/>
              </w:rPr>
              <w:t>N</w:t>
            </w:r>
            <w:r w:rsidRPr="00F929B1">
              <w:rPr>
                <w:b/>
                <w:bCs/>
                <w:spacing w:val="-1"/>
                <w:sz w:val="22"/>
                <w:szCs w:val="22"/>
              </w:rPr>
              <w:t>a</w:t>
            </w:r>
            <w:r w:rsidRPr="00F929B1">
              <w:rPr>
                <w:b/>
                <w:bCs/>
                <w:sz w:val="22"/>
                <w:szCs w:val="22"/>
              </w:rPr>
              <w:t>me of</w:t>
            </w:r>
            <w:r w:rsidRPr="00F929B1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F929B1">
              <w:rPr>
                <w:b/>
                <w:bCs/>
                <w:sz w:val="22"/>
                <w:szCs w:val="22"/>
              </w:rPr>
              <w:t>the</w:t>
            </w:r>
            <w:r w:rsidRPr="00F929B1">
              <w:rPr>
                <w:b/>
                <w:bCs/>
                <w:sz w:val="22"/>
                <w:szCs w:val="22"/>
              </w:rPr>
              <w:t xml:space="preserve"> </w:t>
            </w:r>
            <w:r w:rsidRPr="00F929B1">
              <w:rPr>
                <w:b/>
                <w:bCs/>
                <w:w w:val="95"/>
                <w:sz w:val="22"/>
                <w:szCs w:val="22"/>
              </w:rPr>
              <w:t>P</w:t>
            </w:r>
            <w:r w:rsidRPr="00F929B1">
              <w:rPr>
                <w:b/>
                <w:bCs/>
                <w:spacing w:val="2"/>
                <w:sz w:val="22"/>
                <w:szCs w:val="22"/>
              </w:rPr>
              <w:t>E</w:t>
            </w:r>
          </w:p>
        </w:tc>
        <w:tc>
          <w:tcPr>
            <w:tcW w:w="2234" w:type="dxa"/>
            <w:gridSpan w:val="2"/>
          </w:tcPr>
          <w:p w14:paraId="30805573" w14:textId="40928B78" w:rsidR="00F929B1" w:rsidRPr="00DF6A10" w:rsidRDefault="00F929B1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</w:tc>
      </w:tr>
      <w:tr w:rsidR="00767838" w:rsidRPr="00DF6A10" w14:paraId="42224AE5" w14:textId="77777777" w:rsidTr="009F41C3">
        <w:trPr>
          <w:trHeight w:hRule="exact" w:val="713"/>
          <w:jc w:val="center"/>
        </w:trPr>
        <w:tc>
          <w:tcPr>
            <w:tcW w:w="3846" w:type="dxa"/>
            <w:gridSpan w:val="2"/>
          </w:tcPr>
          <w:p w14:paraId="261A863A" w14:textId="77777777" w:rsidR="00767838" w:rsidRDefault="00767838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  <w:p w14:paraId="629C1F5B" w14:textId="77777777" w:rsidR="00767838" w:rsidRDefault="00767838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  <w:p w14:paraId="1A6BE06B" w14:textId="77777777" w:rsidR="00767838" w:rsidRDefault="00767838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  <w:p w14:paraId="3AB3FE0D" w14:textId="77777777" w:rsidR="00767838" w:rsidRDefault="00767838" w:rsidP="0020142B">
            <w:pPr>
              <w:tabs>
                <w:tab w:val="left" w:pos="915"/>
              </w:tabs>
              <w:spacing w:before="9"/>
              <w:rPr>
                <w:sz w:val="32"/>
                <w:szCs w:val="32"/>
              </w:rPr>
            </w:pPr>
            <w:r w:rsidRPr="00146238">
              <w:rPr>
                <w:b/>
                <w:bCs/>
                <w:sz w:val="24"/>
                <w:szCs w:val="24"/>
              </w:rPr>
              <w:t>Tit</w:t>
            </w:r>
            <w:r w:rsidRPr="00146238">
              <w:rPr>
                <w:b/>
                <w:bCs/>
                <w:spacing w:val="1"/>
                <w:sz w:val="24"/>
                <w:szCs w:val="24"/>
              </w:rPr>
              <w:t>l</w:t>
            </w:r>
            <w:r w:rsidRPr="00146238">
              <w:rPr>
                <w:b/>
                <w:bCs/>
                <w:sz w:val="24"/>
                <w:szCs w:val="24"/>
              </w:rPr>
              <w:t>e</w:t>
            </w:r>
            <w:r w:rsidRPr="00146238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146238">
              <w:rPr>
                <w:b/>
                <w:bCs/>
                <w:sz w:val="24"/>
                <w:szCs w:val="24"/>
              </w:rPr>
              <w:t>of Pro</w:t>
            </w:r>
            <w:r w:rsidRPr="00146238">
              <w:rPr>
                <w:b/>
                <w:bCs/>
                <w:spacing w:val="-1"/>
                <w:sz w:val="24"/>
                <w:szCs w:val="24"/>
              </w:rPr>
              <w:t>c</w:t>
            </w:r>
            <w:r w:rsidRPr="00146238">
              <w:rPr>
                <w:b/>
                <w:bCs/>
                <w:sz w:val="24"/>
                <w:szCs w:val="24"/>
              </w:rPr>
              <w:t>ur</w:t>
            </w:r>
            <w:r w:rsidRPr="00146238">
              <w:rPr>
                <w:b/>
                <w:bCs/>
                <w:spacing w:val="-2"/>
                <w:sz w:val="24"/>
                <w:szCs w:val="24"/>
              </w:rPr>
              <w:t>e</w:t>
            </w:r>
            <w:r w:rsidRPr="00146238">
              <w:rPr>
                <w:b/>
                <w:bCs/>
                <w:sz w:val="24"/>
                <w:szCs w:val="24"/>
              </w:rPr>
              <w:t>ment</w:t>
            </w:r>
          </w:p>
        </w:tc>
        <w:tc>
          <w:tcPr>
            <w:tcW w:w="6421" w:type="dxa"/>
            <w:gridSpan w:val="6"/>
          </w:tcPr>
          <w:p w14:paraId="3F148B02" w14:textId="542C187B" w:rsidR="00767838" w:rsidRDefault="00767838" w:rsidP="0020142B">
            <w:pPr>
              <w:tabs>
                <w:tab w:val="left" w:pos="915"/>
              </w:tabs>
              <w:spacing w:before="9"/>
              <w:jc w:val="center"/>
              <w:rPr>
                <w:sz w:val="32"/>
                <w:szCs w:val="32"/>
              </w:rPr>
            </w:pPr>
          </w:p>
          <w:p w14:paraId="1225A319" w14:textId="77777777" w:rsidR="00767838" w:rsidRDefault="00767838" w:rsidP="0020142B">
            <w:pPr>
              <w:tabs>
                <w:tab w:val="left" w:pos="915"/>
              </w:tabs>
              <w:spacing w:before="9"/>
              <w:jc w:val="center"/>
              <w:rPr>
                <w:sz w:val="32"/>
                <w:szCs w:val="32"/>
              </w:rPr>
            </w:pPr>
          </w:p>
          <w:p w14:paraId="4A30831A" w14:textId="77777777" w:rsidR="00767838" w:rsidRPr="00DF6A10" w:rsidRDefault="00767838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</w:tc>
      </w:tr>
      <w:tr w:rsidR="00837C47" w:rsidRPr="00DF6A10" w14:paraId="45343F35" w14:textId="77777777" w:rsidTr="009F41C3">
        <w:trPr>
          <w:trHeight w:val="56"/>
          <w:jc w:val="center"/>
        </w:trPr>
        <w:tc>
          <w:tcPr>
            <w:tcW w:w="2780" w:type="dxa"/>
          </w:tcPr>
          <w:p w14:paraId="75EA7A04" w14:textId="77777777" w:rsidR="00837C47" w:rsidRDefault="00837C47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  <w:p w14:paraId="73358E5B" w14:textId="50CBE384" w:rsidR="00837C47" w:rsidRDefault="00837C47" w:rsidP="00837C47">
            <w:pPr>
              <w:tabs>
                <w:tab w:val="left" w:pos="915"/>
              </w:tabs>
              <w:spacing w:before="9"/>
              <w:rPr>
                <w:sz w:val="32"/>
                <w:szCs w:val="32"/>
              </w:rPr>
            </w:pPr>
            <w:r w:rsidRPr="00146238">
              <w:rPr>
                <w:b/>
                <w:bCs/>
                <w:sz w:val="24"/>
                <w:szCs w:val="24"/>
              </w:rPr>
              <w:t>M</w:t>
            </w:r>
            <w:r w:rsidRPr="00146238">
              <w:rPr>
                <w:b/>
                <w:bCs/>
                <w:spacing w:val="-1"/>
                <w:sz w:val="24"/>
                <w:szCs w:val="24"/>
              </w:rPr>
              <w:t>ee</w:t>
            </w:r>
            <w:r w:rsidRPr="00146238">
              <w:rPr>
                <w:b/>
                <w:bCs/>
                <w:sz w:val="24"/>
                <w:szCs w:val="24"/>
              </w:rPr>
              <w:t>t</w:t>
            </w:r>
            <w:r w:rsidRPr="00146238">
              <w:rPr>
                <w:b/>
                <w:bCs/>
                <w:spacing w:val="1"/>
                <w:sz w:val="24"/>
                <w:szCs w:val="24"/>
              </w:rPr>
              <w:t>i</w:t>
            </w:r>
            <w:r w:rsidRPr="00146238">
              <w:rPr>
                <w:b/>
                <w:bCs/>
                <w:sz w:val="24"/>
                <w:szCs w:val="24"/>
              </w:rPr>
              <w:t>ng no:</w:t>
            </w:r>
          </w:p>
          <w:p w14:paraId="38A013DA" w14:textId="655B1B5C" w:rsidR="00837C47" w:rsidRPr="00DF6A10" w:rsidRDefault="00837C47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066" w:type="dxa"/>
          </w:tcPr>
          <w:p w14:paraId="743A5BB9" w14:textId="77777777" w:rsidR="00837C47" w:rsidRPr="00DF6A10" w:rsidRDefault="00837C47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605" w:type="dxa"/>
          </w:tcPr>
          <w:p w14:paraId="79E57463" w14:textId="77777777" w:rsidR="00837C47" w:rsidRDefault="00837C47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7DDDCC01" w14:textId="57512C74" w:rsidR="00837C47" w:rsidRPr="00DF6A10" w:rsidRDefault="00837C47" w:rsidP="00837C47">
            <w:pPr>
              <w:tabs>
                <w:tab w:val="left" w:pos="915"/>
              </w:tabs>
              <w:spacing w:before="9"/>
              <w:rPr>
                <w:sz w:val="32"/>
                <w:szCs w:val="32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46238">
              <w:rPr>
                <w:b/>
                <w:bCs/>
                <w:sz w:val="24"/>
                <w:szCs w:val="24"/>
              </w:rPr>
              <w:t>D</w:t>
            </w:r>
            <w:r w:rsidRPr="00146238">
              <w:rPr>
                <w:b/>
                <w:bCs/>
                <w:spacing w:val="-1"/>
                <w:sz w:val="24"/>
                <w:szCs w:val="24"/>
              </w:rPr>
              <w:t>a</w:t>
            </w:r>
            <w:r w:rsidRPr="00146238">
              <w:rPr>
                <w:b/>
                <w:bCs/>
                <w:sz w:val="24"/>
                <w:szCs w:val="24"/>
              </w:rPr>
              <w:t>te</w:t>
            </w:r>
          </w:p>
        </w:tc>
        <w:tc>
          <w:tcPr>
            <w:tcW w:w="1607" w:type="dxa"/>
            <w:gridSpan w:val="2"/>
          </w:tcPr>
          <w:p w14:paraId="40E82FAF" w14:textId="77777777" w:rsidR="00837C47" w:rsidRPr="00DF6A10" w:rsidRDefault="00837C47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42" w:type="dxa"/>
            <w:gridSpan w:val="2"/>
          </w:tcPr>
          <w:p w14:paraId="5F7176C0" w14:textId="77777777" w:rsidR="00837C47" w:rsidRDefault="00837C47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b/>
                <w:bCs/>
                <w:spacing w:val="1"/>
                <w:position w:val="-1"/>
                <w:sz w:val="24"/>
                <w:szCs w:val="24"/>
              </w:rPr>
            </w:pPr>
          </w:p>
          <w:p w14:paraId="267A2704" w14:textId="66261E9E" w:rsidR="00837C47" w:rsidRPr="00DF6A10" w:rsidRDefault="00837C47" w:rsidP="00837C47">
            <w:pPr>
              <w:tabs>
                <w:tab w:val="left" w:pos="915"/>
              </w:tabs>
              <w:spacing w:before="9"/>
              <w:jc w:val="center"/>
              <w:rPr>
                <w:sz w:val="32"/>
                <w:szCs w:val="32"/>
              </w:rPr>
            </w:pPr>
            <w:r w:rsidRPr="00146238">
              <w:rPr>
                <w:b/>
                <w:bCs/>
                <w:spacing w:val="1"/>
                <w:position w:val="-1"/>
                <w:sz w:val="24"/>
                <w:szCs w:val="24"/>
              </w:rPr>
              <w:t>P</w:t>
            </w:r>
            <w:r w:rsidRPr="00146238">
              <w:rPr>
                <w:b/>
                <w:bCs/>
                <w:position w:val="-1"/>
                <w:sz w:val="24"/>
                <w:szCs w:val="24"/>
              </w:rPr>
              <w:t>urpos</w:t>
            </w:r>
            <w:r w:rsidRPr="00146238">
              <w:rPr>
                <w:b/>
                <w:bCs/>
                <w:spacing w:val="-1"/>
                <w:position w:val="-1"/>
                <w:sz w:val="24"/>
                <w:szCs w:val="24"/>
              </w:rPr>
              <w:t>e</w:t>
            </w:r>
            <w:r w:rsidRPr="00146238">
              <w:rPr>
                <w:b/>
                <w:bCs/>
                <w:position w:val="-1"/>
                <w:sz w:val="24"/>
                <w:szCs w:val="24"/>
              </w:rPr>
              <w:t>/</w:t>
            </w:r>
            <w:r w:rsidRPr="00146238">
              <w:rPr>
                <w:b/>
                <w:bCs/>
                <w:spacing w:val="2"/>
                <w:position w:val="-1"/>
                <w:sz w:val="24"/>
                <w:szCs w:val="24"/>
              </w:rPr>
              <w:t>s</w:t>
            </w:r>
          </w:p>
        </w:tc>
        <w:tc>
          <w:tcPr>
            <w:tcW w:w="1967" w:type="dxa"/>
          </w:tcPr>
          <w:p w14:paraId="091D5436" w14:textId="73EA07CE" w:rsidR="00837C47" w:rsidRPr="00DF6A10" w:rsidRDefault="00837C47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</w:tc>
      </w:tr>
      <w:tr w:rsidR="003748E2" w:rsidRPr="00DF6A10" w14:paraId="5DA93D73" w14:textId="77777777" w:rsidTr="009F41C3">
        <w:trPr>
          <w:trHeight w:val="1909"/>
          <w:jc w:val="center"/>
        </w:trPr>
        <w:tc>
          <w:tcPr>
            <w:tcW w:w="10267" w:type="dxa"/>
            <w:gridSpan w:val="8"/>
          </w:tcPr>
          <w:p w14:paraId="3E76B18A" w14:textId="77777777" w:rsidR="003748E2" w:rsidRDefault="003748E2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  <w:p w14:paraId="6A85CB87" w14:textId="77777777" w:rsidR="003748E2" w:rsidRDefault="003748E2" w:rsidP="003748E2">
            <w:pPr>
              <w:tabs>
                <w:tab w:val="left" w:pos="915"/>
              </w:tabs>
              <w:spacing w:before="9"/>
              <w:rPr>
                <w:sz w:val="32"/>
                <w:szCs w:val="32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</w:p>
          <w:p w14:paraId="29DDF66D" w14:textId="77777777" w:rsidR="003748E2" w:rsidRDefault="003748E2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  <w:p w14:paraId="43437B28" w14:textId="77777777" w:rsidR="003748E2" w:rsidRDefault="003748E2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  <w:p w14:paraId="0ED872EB" w14:textId="77777777" w:rsidR="003748E2" w:rsidRDefault="003748E2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  <w:p w14:paraId="20BD5C7E" w14:textId="77777777" w:rsidR="003748E2" w:rsidRDefault="003748E2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  <w:p w14:paraId="23931C16" w14:textId="77777777" w:rsidR="003748E2" w:rsidRPr="00DF6A10" w:rsidRDefault="003748E2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</w:tc>
      </w:tr>
      <w:tr w:rsidR="009065A5" w:rsidRPr="00DF6A10" w14:paraId="49B7FC3A" w14:textId="77777777" w:rsidTr="009F41C3">
        <w:trPr>
          <w:trHeight w:val="47"/>
          <w:jc w:val="center"/>
        </w:trPr>
        <w:tc>
          <w:tcPr>
            <w:tcW w:w="10267" w:type="dxa"/>
            <w:gridSpan w:val="8"/>
          </w:tcPr>
          <w:p w14:paraId="3F286E1E" w14:textId="77777777" w:rsidR="009065A5" w:rsidRDefault="009065A5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  <w:p w14:paraId="0D155D0D" w14:textId="77777777" w:rsidR="009065A5" w:rsidRDefault="009065A5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  <w:p w14:paraId="079F81A2" w14:textId="77777777" w:rsidR="009065A5" w:rsidRDefault="009065A5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  <w:p w14:paraId="0D3CE963" w14:textId="77777777" w:rsidR="009065A5" w:rsidRDefault="009065A5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  <w:p w14:paraId="74D24404" w14:textId="77777777" w:rsidR="009065A5" w:rsidRPr="002C7E76" w:rsidRDefault="009065A5" w:rsidP="009065A5">
            <w:pPr>
              <w:ind w:left="1861"/>
              <w:rPr>
                <w:b/>
                <w:bCs/>
                <w:sz w:val="24"/>
                <w:szCs w:val="24"/>
              </w:rPr>
            </w:pPr>
            <w:r w:rsidRPr="002C7E76">
              <w:rPr>
                <w:b/>
                <w:bCs/>
                <w:sz w:val="24"/>
                <w:szCs w:val="24"/>
              </w:rPr>
              <w:t>M</w:t>
            </w:r>
            <w:r w:rsidRPr="002C7E76">
              <w:rPr>
                <w:b/>
                <w:bCs/>
                <w:spacing w:val="-1"/>
                <w:sz w:val="24"/>
                <w:szCs w:val="24"/>
              </w:rPr>
              <w:t>e</w:t>
            </w:r>
            <w:r w:rsidRPr="002C7E76">
              <w:rPr>
                <w:b/>
                <w:bCs/>
                <w:sz w:val="24"/>
                <w:szCs w:val="24"/>
              </w:rPr>
              <w:t>mbe</w:t>
            </w:r>
            <w:r w:rsidRPr="002C7E76">
              <w:rPr>
                <w:b/>
                <w:bCs/>
                <w:spacing w:val="-1"/>
                <w:sz w:val="24"/>
                <w:szCs w:val="24"/>
              </w:rPr>
              <w:t>r</w:t>
            </w:r>
            <w:r w:rsidRPr="002C7E76">
              <w:rPr>
                <w:b/>
                <w:bCs/>
                <w:sz w:val="24"/>
                <w:szCs w:val="24"/>
              </w:rPr>
              <w:t>s of the</w:t>
            </w:r>
            <w:r w:rsidRPr="002C7E76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2C7E76">
              <w:rPr>
                <w:b/>
                <w:bCs/>
                <w:sz w:val="24"/>
                <w:szCs w:val="24"/>
              </w:rPr>
              <w:t xml:space="preserve">BEC                                       </w:t>
            </w:r>
            <w:r w:rsidRPr="002C7E76">
              <w:rPr>
                <w:b/>
                <w:bCs/>
                <w:spacing w:val="32"/>
                <w:sz w:val="24"/>
                <w:szCs w:val="24"/>
              </w:rPr>
              <w:t xml:space="preserve"> </w:t>
            </w:r>
            <w:r w:rsidRPr="002C7E76">
              <w:rPr>
                <w:b/>
                <w:bCs/>
                <w:sz w:val="24"/>
                <w:szCs w:val="24"/>
              </w:rPr>
              <w:t>Oth</w:t>
            </w:r>
            <w:r w:rsidRPr="002C7E76">
              <w:rPr>
                <w:b/>
                <w:bCs/>
                <w:spacing w:val="-1"/>
                <w:sz w:val="24"/>
                <w:szCs w:val="24"/>
              </w:rPr>
              <w:t>e</w:t>
            </w:r>
            <w:r w:rsidRPr="002C7E76">
              <w:rPr>
                <w:b/>
                <w:bCs/>
                <w:sz w:val="24"/>
                <w:szCs w:val="24"/>
              </w:rPr>
              <w:t xml:space="preserve">rs </w:t>
            </w:r>
            <w:r w:rsidRPr="002C7E76">
              <w:rPr>
                <w:b/>
                <w:bCs/>
                <w:spacing w:val="-1"/>
                <w:sz w:val="24"/>
                <w:szCs w:val="24"/>
              </w:rPr>
              <w:t>(</w:t>
            </w:r>
            <w:r w:rsidRPr="002C7E76">
              <w:rPr>
                <w:b/>
                <w:bCs/>
                <w:spacing w:val="1"/>
                <w:sz w:val="24"/>
                <w:szCs w:val="24"/>
              </w:rPr>
              <w:t>c</w:t>
            </w:r>
            <w:r w:rsidRPr="002C7E76">
              <w:rPr>
                <w:b/>
                <w:bCs/>
                <w:spacing w:val="-1"/>
                <w:sz w:val="24"/>
                <w:szCs w:val="24"/>
              </w:rPr>
              <w:t>a</w:t>
            </w:r>
            <w:r w:rsidRPr="002C7E76">
              <w:rPr>
                <w:b/>
                <w:bCs/>
                <w:sz w:val="24"/>
                <w:szCs w:val="24"/>
              </w:rPr>
              <w:t>p</w:t>
            </w:r>
            <w:r w:rsidRPr="002C7E76">
              <w:rPr>
                <w:b/>
                <w:bCs/>
                <w:spacing w:val="-1"/>
                <w:sz w:val="24"/>
                <w:szCs w:val="24"/>
              </w:rPr>
              <w:t>ac</w:t>
            </w:r>
            <w:r w:rsidRPr="002C7E76">
              <w:rPr>
                <w:b/>
                <w:bCs/>
                <w:sz w:val="24"/>
                <w:szCs w:val="24"/>
              </w:rPr>
              <w:t>i</w:t>
            </w:r>
            <w:r w:rsidRPr="002C7E76">
              <w:rPr>
                <w:b/>
                <w:bCs/>
                <w:spacing w:val="6"/>
                <w:sz w:val="24"/>
                <w:szCs w:val="24"/>
              </w:rPr>
              <w:t>t</w:t>
            </w:r>
            <w:r w:rsidRPr="002C7E76">
              <w:rPr>
                <w:b/>
                <w:bCs/>
                <w:spacing w:val="-5"/>
                <w:sz w:val="24"/>
                <w:szCs w:val="24"/>
              </w:rPr>
              <w:t>y</w:t>
            </w:r>
            <w:r w:rsidRPr="002C7E76">
              <w:rPr>
                <w:b/>
                <w:bCs/>
                <w:sz w:val="24"/>
                <w:szCs w:val="24"/>
              </w:rPr>
              <w:t>)</w:t>
            </w:r>
          </w:p>
          <w:p w14:paraId="4188517A" w14:textId="77777777" w:rsidR="009065A5" w:rsidRDefault="009065A5" w:rsidP="009065A5">
            <w:pPr>
              <w:spacing w:before="3" w:line="100" w:lineRule="exact"/>
              <w:rPr>
                <w:sz w:val="11"/>
                <w:szCs w:val="11"/>
              </w:rPr>
            </w:pPr>
          </w:p>
          <w:p w14:paraId="25AA9142" w14:textId="77777777" w:rsidR="009065A5" w:rsidRDefault="009065A5" w:rsidP="009065A5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                                                                        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</w:t>
            </w:r>
          </w:p>
          <w:p w14:paraId="1B9365F3" w14:textId="77777777" w:rsidR="009065A5" w:rsidRDefault="009065A5" w:rsidP="009065A5">
            <w:pPr>
              <w:spacing w:before="3" w:line="100" w:lineRule="exact"/>
              <w:rPr>
                <w:sz w:val="10"/>
                <w:szCs w:val="10"/>
              </w:rPr>
            </w:pPr>
          </w:p>
          <w:p w14:paraId="00BACE02" w14:textId="77777777" w:rsidR="009065A5" w:rsidRDefault="009065A5" w:rsidP="009065A5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                                                                        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</w:t>
            </w:r>
          </w:p>
          <w:p w14:paraId="197DD515" w14:textId="77777777" w:rsidR="009065A5" w:rsidRDefault="009065A5" w:rsidP="009065A5">
            <w:pPr>
              <w:spacing w:before="5" w:line="120" w:lineRule="exact"/>
              <w:rPr>
                <w:sz w:val="12"/>
                <w:szCs w:val="12"/>
              </w:rPr>
            </w:pPr>
          </w:p>
          <w:p w14:paraId="0B643C82" w14:textId="77777777" w:rsidR="009065A5" w:rsidRDefault="009065A5" w:rsidP="009065A5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14:paraId="1F71F6D9" w14:textId="77777777" w:rsidR="009065A5" w:rsidRDefault="009065A5" w:rsidP="009065A5">
            <w:pPr>
              <w:spacing w:before="2" w:line="120" w:lineRule="exact"/>
              <w:rPr>
                <w:sz w:val="12"/>
                <w:szCs w:val="12"/>
              </w:rPr>
            </w:pPr>
          </w:p>
          <w:p w14:paraId="721793B8" w14:textId="77777777" w:rsidR="009065A5" w:rsidRDefault="009065A5" w:rsidP="009065A5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14:paraId="0D8AFAD6" w14:textId="77777777" w:rsidR="009065A5" w:rsidRDefault="009065A5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  <w:p w14:paraId="27C59EB6" w14:textId="77777777" w:rsidR="009065A5" w:rsidRDefault="009065A5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  <w:p w14:paraId="5FE4059B" w14:textId="77777777" w:rsidR="009065A5" w:rsidRPr="00DF6A10" w:rsidRDefault="009065A5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</w:tc>
      </w:tr>
      <w:tr w:rsidR="003E1F08" w:rsidRPr="00DF6A10" w14:paraId="1714EAB5" w14:textId="77777777" w:rsidTr="009F41C3">
        <w:trPr>
          <w:trHeight w:val="47"/>
          <w:jc w:val="center"/>
        </w:trPr>
        <w:tc>
          <w:tcPr>
            <w:tcW w:w="10267" w:type="dxa"/>
            <w:gridSpan w:val="8"/>
          </w:tcPr>
          <w:p w14:paraId="3946E824" w14:textId="77777777" w:rsidR="003E1F08" w:rsidRDefault="003E1F08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  <w:p w14:paraId="70446CFD" w14:textId="77777777" w:rsidR="003E1F08" w:rsidRDefault="003E1F08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  <w:p w14:paraId="0C1623CB" w14:textId="77777777" w:rsidR="003E1F08" w:rsidRDefault="003E1F08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  <w:p w14:paraId="4867DC37" w14:textId="77777777" w:rsidR="003E1F08" w:rsidRDefault="003E1F08" w:rsidP="003E1F08">
            <w:pPr>
              <w:ind w:left="600" w:right="900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M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in ob</w:t>
            </w:r>
            <w:r>
              <w:rPr>
                <w:spacing w:val="-1"/>
                <w:sz w:val="23"/>
                <w:szCs w:val="23"/>
              </w:rPr>
              <w:t>s</w:t>
            </w:r>
            <w:r>
              <w:rPr>
                <w:spacing w:val="1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r</w:t>
            </w:r>
            <w:r>
              <w:rPr>
                <w:spacing w:val="-2"/>
                <w:sz w:val="23"/>
                <w:szCs w:val="23"/>
              </w:rPr>
              <w:t>v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t</w:t>
            </w:r>
            <w:r>
              <w:rPr>
                <w:spacing w:val="-2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ons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m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pacing w:val="-2"/>
                <w:sz w:val="23"/>
                <w:szCs w:val="23"/>
              </w:rPr>
              <w:t>d</w:t>
            </w:r>
            <w:r>
              <w:rPr>
                <w:spacing w:val="1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:</w:t>
            </w:r>
            <w:r>
              <w:rPr>
                <w:spacing w:val="-2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</w:t>
            </w:r>
            <w:r>
              <w:rPr>
                <w:spacing w:val="1"/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he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>u</w:t>
            </w:r>
            <w:r>
              <w:rPr>
                <w:spacing w:val="-2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m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ry</w:t>
            </w:r>
            <w:r>
              <w:rPr>
                <w:spacing w:val="-5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of</w:t>
            </w:r>
            <w:r>
              <w:rPr>
                <w:spacing w:val="-2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k</w:t>
            </w:r>
            <w:r>
              <w:rPr>
                <w:spacing w:val="3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y</w:t>
            </w:r>
            <w:r>
              <w:rPr>
                <w:spacing w:val="-2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ob</w:t>
            </w:r>
            <w:r>
              <w:rPr>
                <w:spacing w:val="1"/>
                <w:sz w:val="23"/>
                <w:szCs w:val="23"/>
              </w:rPr>
              <w:t>se</w:t>
            </w:r>
            <w:r>
              <w:rPr>
                <w:sz w:val="23"/>
                <w:szCs w:val="23"/>
              </w:rPr>
              <w:t>r</w:t>
            </w:r>
            <w:r>
              <w:rPr>
                <w:spacing w:val="-2"/>
                <w:sz w:val="23"/>
                <w:szCs w:val="23"/>
              </w:rPr>
              <w:t>v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tions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m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y</w:t>
            </w:r>
            <w:r>
              <w:rPr>
                <w:spacing w:val="-5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be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outlin</w:t>
            </w:r>
            <w:r>
              <w:rPr>
                <w:spacing w:val="1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d</w:t>
            </w:r>
            <w:r>
              <w:rPr>
                <w:spacing w:val="-2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h</w:t>
            </w:r>
            <w:r>
              <w:rPr>
                <w:spacing w:val="1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r</w:t>
            </w:r>
            <w:r>
              <w:rPr>
                <w:spacing w:val="1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 xml:space="preserve">.) </w:t>
            </w:r>
          </w:p>
          <w:p w14:paraId="53781008" w14:textId="77777777" w:rsidR="003E1F08" w:rsidRDefault="003E1F08" w:rsidP="003E1F08">
            <w:pPr>
              <w:ind w:left="600" w:right="900"/>
              <w:rPr>
                <w:sz w:val="23"/>
                <w:szCs w:val="23"/>
              </w:rPr>
            </w:pPr>
          </w:p>
          <w:p w14:paraId="400BEBE2" w14:textId="77777777" w:rsidR="003E1F08" w:rsidRDefault="003E1F08" w:rsidP="003E1F08">
            <w:pPr>
              <w:ind w:left="600" w:right="900"/>
              <w:rPr>
                <w:spacing w:val="-1"/>
                <w:sz w:val="24"/>
                <w:szCs w:val="24"/>
              </w:rPr>
            </w:pPr>
            <w:r>
              <w:rPr>
                <w:spacing w:val="1"/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he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d</w:t>
            </w:r>
            <w:r>
              <w:rPr>
                <w:spacing w:val="1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t</w:t>
            </w:r>
            <w:r>
              <w:rPr>
                <w:spacing w:val="-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ils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c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 be</w:t>
            </w:r>
            <w:r>
              <w:rPr>
                <w:spacing w:val="-2"/>
                <w:sz w:val="23"/>
                <w:szCs w:val="23"/>
              </w:rPr>
              <w:t xml:space="preserve"> 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pacing w:val="-2"/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t</w:t>
            </w:r>
            <w:r>
              <w:rPr>
                <w:spacing w:val="-1"/>
                <w:sz w:val="23"/>
                <w:szCs w:val="23"/>
              </w:rPr>
              <w:t>a</w:t>
            </w:r>
            <w:r>
              <w:rPr>
                <w:spacing w:val="1"/>
                <w:sz w:val="23"/>
                <w:szCs w:val="23"/>
              </w:rPr>
              <w:t>c</w:t>
            </w:r>
            <w:r>
              <w:rPr>
                <w:sz w:val="23"/>
                <w:szCs w:val="23"/>
              </w:rPr>
              <w:t>h</w:t>
            </w:r>
            <w:r>
              <w:rPr>
                <w:spacing w:val="-2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 xml:space="preserve">d </w:t>
            </w:r>
            <w:r>
              <w:rPr>
                <w:spacing w:val="2"/>
                <w:sz w:val="23"/>
                <w:szCs w:val="23"/>
              </w:rPr>
              <w:t>b</w:t>
            </w:r>
            <w:r>
              <w:rPr>
                <w:sz w:val="23"/>
                <w:szCs w:val="23"/>
              </w:rPr>
              <w:t>y</w:t>
            </w:r>
            <w:r>
              <w:rPr>
                <w:spacing w:val="-5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m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king</w:t>
            </w:r>
            <w:r>
              <w:rPr>
                <w:spacing w:val="-2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r</w:t>
            </w:r>
            <w:r>
              <w:rPr>
                <w:spacing w:val="1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f</w:t>
            </w:r>
            <w:r>
              <w:rPr>
                <w:spacing w:val="1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r</w:t>
            </w:r>
            <w:r>
              <w:rPr>
                <w:spacing w:val="1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-2"/>
                <w:sz w:val="23"/>
                <w:szCs w:val="23"/>
              </w:rPr>
              <w:t>c</w:t>
            </w:r>
            <w:r>
              <w:rPr>
                <w:spacing w:val="1"/>
                <w:sz w:val="23"/>
                <w:szCs w:val="23"/>
              </w:rPr>
              <w:t>e</w:t>
            </w:r>
            <w:r>
              <w:rPr>
                <w:spacing w:val="-1"/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 xml:space="preserve">. </w:t>
            </w:r>
            <w:r>
              <w:rPr>
                <w:spacing w:val="-1"/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>ome</w:t>
            </w:r>
            <w:r>
              <w:rPr>
                <w:spacing w:val="1"/>
                <w:sz w:val="23"/>
                <w:szCs w:val="23"/>
              </w:rPr>
              <w:t xml:space="preserve"> e</w:t>
            </w:r>
            <w:r>
              <w:rPr>
                <w:spacing w:val="-1"/>
                <w:sz w:val="23"/>
                <w:szCs w:val="23"/>
              </w:rPr>
              <w:t>ss</w:t>
            </w:r>
            <w:r>
              <w:rPr>
                <w:spacing w:val="1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t</w:t>
            </w:r>
            <w:r>
              <w:rPr>
                <w:spacing w:val="-2"/>
                <w:sz w:val="23"/>
                <w:szCs w:val="23"/>
              </w:rPr>
              <w:t>i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l </w:t>
            </w:r>
            <w:r>
              <w:rPr>
                <w:spacing w:val="-2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-2"/>
                <w:sz w:val="23"/>
                <w:szCs w:val="23"/>
              </w:rPr>
              <w:t>f</w:t>
            </w:r>
            <w:r>
              <w:rPr>
                <w:sz w:val="23"/>
                <w:szCs w:val="23"/>
              </w:rPr>
              <w:t>or</w:t>
            </w:r>
            <w:r>
              <w:rPr>
                <w:spacing w:val="1"/>
                <w:sz w:val="23"/>
                <w:szCs w:val="23"/>
              </w:rPr>
              <w:t>ma</w:t>
            </w:r>
            <w:r>
              <w:rPr>
                <w:sz w:val="23"/>
                <w:szCs w:val="23"/>
              </w:rPr>
              <w:t>ti</w:t>
            </w:r>
            <w:r>
              <w:rPr>
                <w:spacing w:val="-2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-2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th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t </w:t>
            </w:r>
            <w:r>
              <w:rPr>
                <w:sz w:val="24"/>
                <w:szCs w:val="24"/>
              </w:rPr>
              <w:t>shall be</w:t>
            </w:r>
            <w:r>
              <w:rPr>
                <w:spacing w:val="-1"/>
                <w:sz w:val="24"/>
                <w:szCs w:val="24"/>
              </w:rPr>
              <w:t xml:space="preserve"> </w:t>
            </w:r>
          </w:p>
          <w:p w14:paraId="246502F0" w14:textId="77777777" w:rsidR="003E1F08" w:rsidRDefault="003E1F08" w:rsidP="003E1F08">
            <w:pPr>
              <w:ind w:left="600" w:right="9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sted is stated 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low:</w:t>
            </w:r>
          </w:p>
          <w:p w14:paraId="522E6FC0" w14:textId="77777777" w:rsidR="003E1F08" w:rsidRDefault="003E1F08" w:rsidP="003E1F08">
            <w:pPr>
              <w:spacing w:before="2" w:line="180" w:lineRule="exact"/>
              <w:rPr>
                <w:sz w:val="18"/>
                <w:szCs w:val="18"/>
              </w:rPr>
            </w:pPr>
          </w:p>
          <w:p w14:paraId="5A820C4A" w14:textId="77777777" w:rsidR="003E1F08" w:rsidRPr="00CE4229" w:rsidRDefault="003E1F08" w:rsidP="003E1F08">
            <w:pPr>
              <w:ind w:left="74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1.   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 w:rsidRPr="00CE4229">
              <w:rPr>
                <w:spacing w:val="1"/>
                <w:sz w:val="22"/>
                <w:szCs w:val="22"/>
              </w:rPr>
              <w:t>P</w:t>
            </w:r>
            <w:r w:rsidRPr="00CE4229">
              <w:rPr>
                <w:sz w:val="22"/>
                <w:szCs w:val="22"/>
              </w:rPr>
              <w:t>ro</w:t>
            </w:r>
            <w:r w:rsidRPr="00CE4229">
              <w:rPr>
                <w:spacing w:val="-2"/>
                <w:sz w:val="22"/>
                <w:szCs w:val="22"/>
              </w:rPr>
              <w:t>c</w:t>
            </w:r>
            <w:r w:rsidRPr="00CE4229">
              <w:rPr>
                <w:spacing w:val="-1"/>
                <w:sz w:val="22"/>
                <w:szCs w:val="22"/>
              </w:rPr>
              <w:t>ee</w:t>
            </w:r>
            <w:r w:rsidRPr="00CE4229">
              <w:rPr>
                <w:sz w:val="22"/>
                <w:szCs w:val="22"/>
              </w:rPr>
              <w:t>di</w:t>
            </w:r>
            <w:r w:rsidRPr="00CE4229">
              <w:rPr>
                <w:spacing w:val="3"/>
                <w:sz w:val="22"/>
                <w:szCs w:val="22"/>
              </w:rPr>
              <w:t>n</w:t>
            </w:r>
            <w:r w:rsidRPr="00CE4229">
              <w:rPr>
                <w:spacing w:val="-2"/>
                <w:sz w:val="22"/>
                <w:szCs w:val="22"/>
              </w:rPr>
              <w:t>g</w:t>
            </w:r>
            <w:r w:rsidRPr="00CE4229">
              <w:rPr>
                <w:sz w:val="22"/>
                <w:szCs w:val="22"/>
              </w:rPr>
              <w:t>s of the</w:t>
            </w:r>
            <w:r w:rsidRPr="00CE4229">
              <w:rPr>
                <w:spacing w:val="-1"/>
                <w:sz w:val="22"/>
                <w:szCs w:val="22"/>
              </w:rPr>
              <w:t xml:space="preserve"> </w:t>
            </w:r>
            <w:r w:rsidRPr="00CE4229">
              <w:rPr>
                <w:sz w:val="22"/>
                <w:szCs w:val="22"/>
              </w:rPr>
              <w:t>m</w:t>
            </w:r>
            <w:r w:rsidRPr="00CE4229">
              <w:rPr>
                <w:spacing w:val="2"/>
                <w:sz w:val="22"/>
                <w:szCs w:val="22"/>
              </w:rPr>
              <w:t>e</w:t>
            </w:r>
            <w:r w:rsidRPr="00CE4229">
              <w:rPr>
                <w:spacing w:val="-1"/>
                <w:sz w:val="22"/>
                <w:szCs w:val="22"/>
              </w:rPr>
              <w:t>e</w:t>
            </w:r>
            <w:r w:rsidRPr="00CE4229">
              <w:rPr>
                <w:sz w:val="22"/>
                <w:szCs w:val="22"/>
              </w:rPr>
              <w:t>t</w:t>
            </w:r>
            <w:r w:rsidRPr="00CE4229">
              <w:rPr>
                <w:spacing w:val="1"/>
                <w:sz w:val="22"/>
                <w:szCs w:val="22"/>
              </w:rPr>
              <w:t>i</w:t>
            </w:r>
            <w:r w:rsidRPr="00CE4229">
              <w:rPr>
                <w:sz w:val="22"/>
                <w:szCs w:val="22"/>
              </w:rPr>
              <w:t>ng</w:t>
            </w:r>
            <w:r w:rsidRPr="00CE4229">
              <w:rPr>
                <w:spacing w:val="-2"/>
                <w:sz w:val="22"/>
                <w:szCs w:val="22"/>
              </w:rPr>
              <w:t xml:space="preserve"> </w:t>
            </w:r>
            <w:r w:rsidRPr="00CE4229">
              <w:rPr>
                <w:spacing w:val="-1"/>
                <w:sz w:val="22"/>
                <w:szCs w:val="22"/>
              </w:rPr>
              <w:t>a</w:t>
            </w:r>
            <w:r w:rsidRPr="00CE4229">
              <w:rPr>
                <w:sz w:val="22"/>
                <w:szCs w:val="22"/>
              </w:rPr>
              <w:t>nd</w:t>
            </w:r>
            <w:r w:rsidRPr="00CE4229">
              <w:rPr>
                <w:spacing w:val="2"/>
                <w:sz w:val="22"/>
                <w:szCs w:val="22"/>
              </w:rPr>
              <w:t xml:space="preserve"> </w:t>
            </w:r>
            <w:r w:rsidRPr="00CE4229">
              <w:rPr>
                <w:sz w:val="22"/>
                <w:szCs w:val="22"/>
              </w:rPr>
              <w:t xml:space="preserve">follow up </w:t>
            </w:r>
            <w:r w:rsidRPr="00CE4229">
              <w:rPr>
                <w:spacing w:val="-1"/>
                <w:sz w:val="22"/>
                <w:szCs w:val="22"/>
              </w:rPr>
              <w:t>ac</w:t>
            </w:r>
            <w:r w:rsidRPr="00CE4229">
              <w:rPr>
                <w:sz w:val="22"/>
                <w:szCs w:val="22"/>
              </w:rPr>
              <w:t>t</w:t>
            </w:r>
            <w:r w:rsidRPr="00CE4229">
              <w:rPr>
                <w:spacing w:val="1"/>
                <w:sz w:val="22"/>
                <w:szCs w:val="22"/>
              </w:rPr>
              <w:t>i</w:t>
            </w:r>
            <w:r w:rsidRPr="00CE4229">
              <w:rPr>
                <w:sz w:val="22"/>
                <w:szCs w:val="22"/>
              </w:rPr>
              <w:t>ons</w:t>
            </w:r>
            <w:r w:rsidRPr="00CE4229">
              <w:rPr>
                <w:spacing w:val="2"/>
                <w:sz w:val="22"/>
                <w:szCs w:val="22"/>
              </w:rPr>
              <w:t xml:space="preserve"> </w:t>
            </w:r>
            <w:r w:rsidRPr="00CE4229">
              <w:rPr>
                <w:sz w:val="22"/>
                <w:szCs w:val="22"/>
              </w:rPr>
              <w:t>f</w:t>
            </w:r>
            <w:r w:rsidRPr="00CE4229">
              <w:rPr>
                <w:spacing w:val="-1"/>
                <w:sz w:val="22"/>
                <w:szCs w:val="22"/>
              </w:rPr>
              <w:t>r</w:t>
            </w:r>
            <w:r w:rsidRPr="00CE4229">
              <w:rPr>
                <w:sz w:val="22"/>
                <w:szCs w:val="22"/>
              </w:rPr>
              <w:t>om pr</w:t>
            </w:r>
            <w:r w:rsidRPr="00CE4229">
              <w:rPr>
                <w:spacing w:val="-1"/>
                <w:sz w:val="22"/>
                <w:szCs w:val="22"/>
              </w:rPr>
              <w:t>e</w:t>
            </w:r>
            <w:r w:rsidRPr="00CE4229">
              <w:rPr>
                <w:sz w:val="22"/>
                <w:szCs w:val="22"/>
              </w:rPr>
              <w:t>vious me</w:t>
            </w:r>
            <w:r w:rsidRPr="00CE4229">
              <w:rPr>
                <w:spacing w:val="-1"/>
                <w:sz w:val="22"/>
                <w:szCs w:val="22"/>
              </w:rPr>
              <w:t>e</w:t>
            </w:r>
            <w:r w:rsidRPr="00CE4229">
              <w:rPr>
                <w:sz w:val="22"/>
                <w:szCs w:val="22"/>
              </w:rPr>
              <w:t>t</w:t>
            </w:r>
            <w:r w:rsidRPr="00CE4229">
              <w:rPr>
                <w:spacing w:val="1"/>
                <w:sz w:val="22"/>
                <w:szCs w:val="22"/>
              </w:rPr>
              <w:t>i</w:t>
            </w:r>
            <w:r w:rsidRPr="00CE4229">
              <w:rPr>
                <w:spacing w:val="2"/>
                <w:sz w:val="22"/>
                <w:szCs w:val="22"/>
              </w:rPr>
              <w:t>n</w:t>
            </w:r>
            <w:r w:rsidRPr="00CE4229">
              <w:rPr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 </w:t>
            </w:r>
            <w:r w:rsidRPr="00CE4229">
              <w:rPr>
                <w:sz w:val="22"/>
                <w:szCs w:val="22"/>
              </w:rPr>
              <w:t>(if</w:t>
            </w:r>
            <w:r w:rsidRPr="00CE4229">
              <w:rPr>
                <w:spacing w:val="-1"/>
                <w:sz w:val="22"/>
                <w:szCs w:val="22"/>
              </w:rPr>
              <w:t xml:space="preserve"> a</w:t>
            </w:r>
            <w:r w:rsidRPr="00CE4229">
              <w:rPr>
                <w:spacing w:val="5"/>
                <w:sz w:val="22"/>
                <w:szCs w:val="22"/>
              </w:rPr>
              <w:t>n</w:t>
            </w:r>
            <w:r w:rsidRPr="00CE4229">
              <w:rPr>
                <w:spacing w:val="-5"/>
                <w:sz w:val="22"/>
                <w:szCs w:val="22"/>
              </w:rPr>
              <w:t>y</w:t>
            </w:r>
            <w:r w:rsidRPr="00CE4229">
              <w:rPr>
                <w:sz w:val="22"/>
                <w:szCs w:val="22"/>
              </w:rPr>
              <w:t>)</w:t>
            </w:r>
          </w:p>
          <w:p w14:paraId="4A1E502B" w14:textId="77777777" w:rsidR="003E1F08" w:rsidRPr="00CE4229" w:rsidRDefault="003E1F08" w:rsidP="003E1F08">
            <w:pPr>
              <w:ind w:left="740"/>
              <w:rPr>
                <w:sz w:val="22"/>
                <w:szCs w:val="22"/>
              </w:rPr>
            </w:pPr>
            <w:r w:rsidRPr="00CE4229">
              <w:rPr>
                <w:sz w:val="22"/>
                <w:szCs w:val="22"/>
              </w:rPr>
              <w:t>2.     Com</w:t>
            </w:r>
            <w:r w:rsidRPr="00CE4229">
              <w:rPr>
                <w:spacing w:val="1"/>
                <w:sz w:val="22"/>
                <w:szCs w:val="22"/>
              </w:rPr>
              <w:t>m</w:t>
            </w:r>
            <w:r w:rsidRPr="00CE4229">
              <w:rPr>
                <w:spacing w:val="-1"/>
                <w:sz w:val="22"/>
                <w:szCs w:val="22"/>
              </w:rPr>
              <w:t>e</w:t>
            </w:r>
            <w:r w:rsidRPr="00CE4229">
              <w:rPr>
                <w:sz w:val="22"/>
                <w:szCs w:val="22"/>
              </w:rPr>
              <w:t xml:space="preserve">nts (if </w:t>
            </w:r>
            <w:r w:rsidRPr="00CE4229">
              <w:rPr>
                <w:spacing w:val="-1"/>
                <w:sz w:val="22"/>
                <w:szCs w:val="22"/>
              </w:rPr>
              <w:t>a</w:t>
            </w:r>
            <w:r w:rsidRPr="00CE4229">
              <w:rPr>
                <w:spacing w:val="2"/>
                <w:sz w:val="22"/>
                <w:szCs w:val="22"/>
              </w:rPr>
              <w:t>n</w:t>
            </w:r>
            <w:r w:rsidRPr="00CE4229">
              <w:rPr>
                <w:spacing w:val="-5"/>
                <w:sz w:val="22"/>
                <w:szCs w:val="22"/>
              </w:rPr>
              <w:t>y</w:t>
            </w:r>
            <w:r w:rsidRPr="00CE4229">
              <w:rPr>
                <w:sz w:val="22"/>
                <w:szCs w:val="22"/>
              </w:rPr>
              <w:t xml:space="preserve">) on </w:t>
            </w:r>
            <w:r w:rsidRPr="00CE4229">
              <w:rPr>
                <w:spacing w:val="1"/>
                <w:sz w:val="22"/>
                <w:szCs w:val="22"/>
              </w:rPr>
              <w:t>pr</w:t>
            </w:r>
            <w:r w:rsidRPr="00CE4229">
              <w:rPr>
                <w:spacing w:val="-1"/>
                <w:sz w:val="22"/>
                <w:szCs w:val="22"/>
              </w:rPr>
              <w:t>e</w:t>
            </w:r>
            <w:r w:rsidRPr="00CE4229">
              <w:rPr>
                <w:sz w:val="22"/>
                <w:szCs w:val="22"/>
              </w:rPr>
              <w:t>s</w:t>
            </w:r>
            <w:r w:rsidRPr="00CE4229">
              <w:rPr>
                <w:spacing w:val="-1"/>
                <w:sz w:val="22"/>
                <w:szCs w:val="22"/>
              </w:rPr>
              <w:t>e</w:t>
            </w:r>
            <w:r w:rsidRPr="00CE4229">
              <w:rPr>
                <w:sz w:val="22"/>
                <w:szCs w:val="22"/>
              </w:rPr>
              <w:t>n</w:t>
            </w:r>
            <w:r w:rsidRPr="00CE4229">
              <w:rPr>
                <w:spacing w:val="-1"/>
                <w:sz w:val="22"/>
                <w:szCs w:val="22"/>
              </w:rPr>
              <w:t>c</w:t>
            </w:r>
            <w:r w:rsidRPr="00CE4229">
              <w:rPr>
                <w:sz w:val="22"/>
                <w:szCs w:val="22"/>
              </w:rPr>
              <w:t>e</w:t>
            </w:r>
            <w:r w:rsidRPr="00CE4229">
              <w:rPr>
                <w:spacing w:val="1"/>
                <w:sz w:val="22"/>
                <w:szCs w:val="22"/>
              </w:rPr>
              <w:t xml:space="preserve"> </w:t>
            </w:r>
            <w:r w:rsidRPr="00CE4229">
              <w:rPr>
                <w:spacing w:val="-1"/>
                <w:sz w:val="22"/>
                <w:szCs w:val="22"/>
              </w:rPr>
              <w:t>a</w:t>
            </w:r>
            <w:r w:rsidRPr="00CE4229">
              <w:rPr>
                <w:sz w:val="22"/>
                <w:szCs w:val="22"/>
              </w:rPr>
              <w:t xml:space="preserve">nd </w:t>
            </w:r>
            <w:r w:rsidRPr="00CE4229">
              <w:rPr>
                <w:spacing w:val="-1"/>
                <w:sz w:val="22"/>
                <w:szCs w:val="22"/>
              </w:rPr>
              <w:t>a</w:t>
            </w:r>
            <w:r w:rsidRPr="00CE4229">
              <w:rPr>
                <w:sz w:val="22"/>
                <w:szCs w:val="22"/>
              </w:rPr>
              <w:t>b</w:t>
            </w:r>
            <w:r w:rsidRPr="00CE4229">
              <w:rPr>
                <w:spacing w:val="2"/>
                <w:sz w:val="22"/>
                <w:szCs w:val="22"/>
              </w:rPr>
              <w:t>s</w:t>
            </w:r>
            <w:r w:rsidRPr="00CE4229">
              <w:rPr>
                <w:spacing w:val="-1"/>
                <w:sz w:val="22"/>
                <w:szCs w:val="22"/>
              </w:rPr>
              <w:t>e</w:t>
            </w:r>
            <w:r w:rsidRPr="00CE4229">
              <w:rPr>
                <w:sz w:val="22"/>
                <w:szCs w:val="22"/>
              </w:rPr>
              <w:t>n</w:t>
            </w:r>
            <w:r w:rsidRPr="00CE4229">
              <w:rPr>
                <w:spacing w:val="-1"/>
                <w:sz w:val="22"/>
                <w:szCs w:val="22"/>
              </w:rPr>
              <w:t>c</w:t>
            </w:r>
            <w:r w:rsidRPr="00CE4229">
              <w:rPr>
                <w:sz w:val="22"/>
                <w:szCs w:val="22"/>
              </w:rPr>
              <w:t>e</w:t>
            </w:r>
            <w:r w:rsidRPr="00CE4229">
              <w:rPr>
                <w:spacing w:val="-1"/>
                <w:sz w:val="22"/>
                <w:szCs w:val="22"/>
              </w:rPr>
              <w:t xml:space="preserve"> </w:t>
            </w:r>
            <w:r w:rsidRPr="00CE4229">
              <w:rPr>
                <w:spacing w:val="2"/>
                <w:sz w:val="22"/>
                <w:szCs w:val="22"/>
              </w:rPr>
              <w:t>o</w:t>
            </w:r>
            <w:r w:rsidRPr="00CE4229">
              <w:rPr>
                <w:sz w:val="22"/>
                <w:szCs w:val="22"/>
              </w:rPr>
              <w:t>f m</w:t>
            </w:r>
            <w:r w:rsidRPr="00CE4229">
              <w:rPr>
                <w:spacing w:val="-1"/>
                <w:sz w:val="22"/>
                <w:szCs w:val="22"/>
              </w:rPr>
              <w:t>e</w:t>
            </w:r>
            <w:r w:rsidRPr="00CE4229">
              <w:rPr>
                <w:sz w:val="22"/>
                <w:szCs w:val="22"/>
              </w:rPr>
              <w:t>mbe</w:t>
            </w:r>
            <w:r w:rsidRPr="00CE4229">
              <w:rPr>
                <w:spacing w:val="-1"/>
                <w:sz w:val="22"/>
                <w:szCs w:val="22"/>
              </w:rPr>
              <w:t>r</w:t>
            </w:r>
            <w:r w:rsidRPr="00CE4229">
              <w:rPr>
                <w:sz w:val="22"/>
                <w:szCs w:val="22"/>
              </w:rPr>
              <w:t>s</w:t>
            </w:r>
          </w:p>
          <w:p w14:paraId="07F660EF" w14:textId="77777777" w:rsidR="003E1F08" w:rsidRPr="00CE4229" w:rsidRDefault="003E1F08" w:rsidP="003E1F08">
            <w:pPr>
              <w:ind w:left="740"/>
              <w:rPr>
                <w:sz w:val="22"/>
                <w:szCs w:val="22"/>
              </w:rPr>
            </w:pPr>
            <w:r w:rsidRPr="00CE4229">
              <w:rPr>
                <w:sz w:val="22"/>
                <w:szCs w:val="22"/>
              </w:rPr>
              <w:t>3.     Com</w:t>
            </w:r>
            <w:r w:rsidRPr="00CE4229">
              <w:rPr>
                <w:spacing w:val="1"/>
                <w:sz w:val="22"/>
                <w:szCs w:val="22"/>
              </w:rPr>
              <w:t>m</w:t>
            </w:r>
            <w:r w:rsidRPr="00CE4229">
              <w:rPr>
                <w:spacing w:val="-1"/>
                <w:sz w:val="22"/>
                <w:szCs w:val="22"/>
              </w:rPr>
              <w:t>e</w:t>
            </w:r>
            <w:r w:rsidRPr="00CE4229">
              <w:rPr>
                <w:sz w:val="22"/>
                <w:szCs w:val="22"/>
              </w:rPr>
              <w:t xml:space="preserve">nts on </w:t>
            </w:r>
            <w:r w:rsidRPr="00CE4229">
              <w:rPr>
                <w:spacing w:val="-1"/>
                <w:sz w:val="22"/>
                <w:szCs w:val="22"/>
              </w:rPr>
              <w:t>e</w:t>
            </w:r>
            <w:r w:rsidRPr="00CE4229">
              <w:rPr>
                <w:sz w:val="22"/>
                <w:szCs w:val="22"/>
              </w:rPr>
              <w:t>nt</w:t>
            </w:r>
            <w:r w:rsidRPr="00CE4229">
              <w:rPr>
                <w:spacing w:val="1"/>
                <w:sz w:val="22"/>
                <w:szCs w:val="22"/>
              </w:rPr>
              <w:t>i</w:t>
            </w:r>
            <w:r w:rsidRPr="00CE4229">
              <w:rPr>
                <w:sz w:val="22"/>
                <w:szCs w:val="22"/>
              </w:rPr>
              <w:t>re</w:t>
            </w:r>
            <w:r w:rsidRPr="00CE4229">
              <w:rPr>
                <w:spacing w:val="-2"/>
                <w:sz w:val="22"/>
                <w:szCs w:val="22"/>
              </w:rPr>
              <w:t xml:space="preserve"> </w:t>
            </w:r>
            <w:r w:rsidRPr="00CE4229">
              <w:rPr>
                <w:sz w:val="22"/>
                <w:szCs w:val="22"/>
              </w:rPr>
              <w:t>procur</w:t>
            </w:r>
            <w:r w:rsidRPr="00CE4229">
              <w:rPr>
                <w:spacing w:val="-2"/>
                <w:sz w:val="22"/>
                <w:szCs w:val="22"/>
              </w:rPr>
              <w:t>e</w:t>
            </w:r>
            <w:r w:rsidRPr="00CE4229">
              <w:rPr>
                <w:sz w:val="22"/>
                <w:szCs w:val="22"/>
              </w:rPr>
              <w:t>ment p</w:t>
            </w:r>
            <w:r w:rsidRPr="00CE4229">
              <w:rPr>
                <w:spacing w:val="-1"/>
                <w:sz w:val="22"/>
                <w:szCs w:val="22"/>
              </w:rPr>
              <w:t>r</w:t>
            </w:r>
            <w:r w:rsidRPr="00CE4229">
              <w:rPr>
                <w:sz w:val="22"/>
                <w:szCs w:val="22"/>
              </w:rPr>
              <w:t>o</w:t>
            </w:r>
            <w:r w:rsidRPr="00CE4229">
              <w:rPr>
                <w:spacing w:val="1"/>
                <w:sz w:val="22"/>
                <w:szCs w:val="22"/>
              </w:rPr>
              <w:t>c</w:t>
            </w:r>
            <w:r w:rsidRPr="00CE4229">
              <w:rPr>
                <w:spacing w:val="-1"/>
                <w:sz w:val="22"/>
                <w:szCs w:val="22"/>
              </w:rPr>
              <w:t>e</w:t>
            </w:r>
            <w:r w:rsidRPr="00CE4229">
              <w:rPr>
                <w:sz w:val="22"/>
                <w:szCs w:val="22"/>
              </w:rPr>
              <w:t>ss</w:t>
            </w:r>
          </w:p>
          <w:p w14:paraId="11F1661A" w14:textId="77777777" w:rsidR="003E1F08" w:rsidRPr="00CE4229" w:rsidRDefault="003E1F08" w:rsidP="003E1F08">
            <w:pPr>
              <w:ind w:left="740"/>
              <w:rPr>
                <w:sz w:val="22"/>
                <w:szCs w:val="22"/>
              </w:rPr>
            </w:pPr>
            <w:r w:rsidRPr="00CE4229">
              <w:rPr>
                <w:sz w:val="22"/>
                <w:szCs w:val="22"/>
              </w:rPr>
              <w:t>4.     Do</w:t>
            </w:r>
            <w:r w:rsidRPr="00CE4229">
              <w:rPr>
                <w:spacing w:val="-1"/>
                <w:sz w:val="22"/>
                <w:szCs w:val="22"/>
              </w:rPr>
              <w:t>c</w:t>
            </w:r>
            <w:r w:rsidRPr="00CE4229">
              <w:rPr>
                <w:sz w:val="22"/>
                <w:szCs w:val="22"/>
              </w:rPr>
              <w:t>uments fo</w:t>
            </w:r>
            <w:r w:rsidRPr="00CE4229">
              <w:rPr>
                <w:spacing w:val="-1"/>
                <w:sz w:val="22"/>
                <w:szCs w:val="22"/>
              </w:rPr>
              <w:t>r</w:t>
            </w:r>
            <w:r w:rsidRPr="00CE4229">
              <w:rPr>
                <w:spacing w:val="2"/>
                <w:sz w:val="22"/>
                <w:szCs w:val="22"/>
              </w:rPr>
              <w:t>w</w:t>
            </w:r>
            <w:r w:rsidRPr="00CE4229">
              <w:rPr>
                <w:spacing w:val="-1"/>
                <w:sz w:val="22"/>
                <w:szCs w:val="22"/>
              </w:rPr>
              <w:t>a</w:t>
            </w:r>
            <w:r w:rsidRPr="00CE4229">
              <w:rPr>
                <w:sz w:val="22"/>
                <w:szCs w:val="22"/>
              </w:rPr>
              <w:t>rd</w:t>
            </w:r>
            <w:r w:rsidRPr="00CE4229">
              <w:rPr>
                <w:spacing w:val="-2"/>
                <w:sz w:val="22"/>
                <w:szCs w:val="22"/>
              </w:rPr>
              <w:t>e</w:t>
            </w:r>
            <w:r w:rsidRPr="00CE4229">
              <w:rPr>
                <w:sz w:val="22"/>
                <w:szCs w:val="22"/>
              </w:rPr>
              <w:t>d</w:t>
            </w:r>
            <w:r w:rsidRPr="00CE4229">
              <w:rPr>
                <w:spacing w:val="2"/>
                <w:sz w:val="22"/>
                <w:szCs w:val="22"/>
              </w:rPr>
              <w:t xml:space="preserve"> </w:t>
            </w:r>
            <w:r w:rsidRPr="00CE4229">
              <w:rPr>
                <w:spacing w:val="-1"/>
                <w:sz w:val="22"/>
                <w:szCs w:val="22"/>
              </w:rPr>
              <w:t>a</w:t>
            </w:r>
            <w:r w:rsidRPr="00CE4229">
              <w:rPr>
                <w:spacing w:val="2"/>
                <w:sz w:val="22"/>
                <w:szCs w:val="22"/>
              </w:rPr>
              <w:t>n</w:t>
            </w:r>
            <w:r w:rsidRPr="00CE4229">
              <w:rPr>
                <w:sz w:val="22"/>
                <w:szCs w:val="22"/>
              </w:rPr>
              <w:t>d discuss</w:t>
            </w:r>
            <w:r w:rsidRPr="00CE4229">
              <w:rPr>
                <w:spacing w:val="-1"/>
                <w:sz w:val="22"/>
                <w:szCs w:val="22"/>
              </w:rPr>
              <w:t>e</w:t>
            </w:r>
            <w:r w:rsidRPr="00CE4229">
              <w:rPr>
                <w:sz w:val="22"/>
                <w:szCs w:val="22"/>
              </w:rPr>
              <w:t>d</w:t>
            </w:r>
          </w:p>
          <w:p w14:paraId="74E6AC8A" w14:textId="731E6409" w:rsidR="003E1F08" w:rsidRDefault="003E1F08" w:rsidP="003E1F08">
            <w:pPr>
              <w:tabs>
                <w:tab w:val="left" w:pos="915"/>
              </w:tabs>
              <w:spacing w:before="9"/>
              <w:rPr>
                <w:sz w:val="32"/>
                <w:szCs w:val="32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Pr="00CE4229">
              <w:rPr>
                <w:sz w:val="22"/>
                <w:szCs w:val="22"/>
              </w:rPr>
              <w:t>5.     A</w:t>
            </w:r>
            <w:r w:rsidRPr="00CE4229">
              <w:rPr>
                <w:spacing w:val="2"/>
                <w:sz w:val="22"/>
                <w:szCs w:val="22"/>
              </w:rPr>
              <w:t>n</w:t>
            </w:r>
            <w:r w:rsidRPr="00CE4229">
              <w:rPr>
                <w:sz w:val="22"/>
                <w:szCs w:val="22"/>
              </w:rPr>
              <w:t>y</w:t>
            </w:r>
            <w:r w:rsidRPr="00CE4229">
              <w:rPr>
                <w:spacing w:val="-5"/>
                <w:sz w:val="22"/>
                <w:szCs w:val="22"/>
              </w:rPr>
              <w:t xml:space="preserve"> </w:t>
            </w:r>
            <w:r w:rsidRPr="00CE4229">
              <w:rPr>
                <w:sz w:val="22"/>
                <w:szCs w:val="22"/>
              </w:rPr>
              <w:t>s</w:t>
            </w:r>
            <w:r w:rsidRPr="00CE4229">
              <w:rPr>
                <w:spacing w:val="2"/>
                <w:sz w:val="22"/>
                <w:szCs w:val="22"/>
              </w:rPr>
              <w:t>p</w:t>
            </w:r>
            <w:r w:rsidRPr="00CE4229">
              <w:rPr>
                <w:spacing w:val="-1"/>
                <w:sz w:val="22"/>
                <w:szCs w:val="22"/>
              </w:rPr>
              <w:t>ec</w:t>
            </w:r>
            <w:r w:rsidRPr="00CE4229">
              <w:rPr>
                <w:sz w:val="22"/>
                <w:szCs w:val="22"/>
              </w:rPr>
              <w:t xml:space="preserve">ial </w:t>
            </w:r>
            <w:r w:rsidRPr="00CE4229">
              <w:rPr>
                <w:spacing w:val="1"/>
                <w:sz w:val="22"/>
                <w:szCs w:val="22"/>
              </w:rPr>
              <w:t>f</w:t>
            </w:r>
            <w:r w:rsidRPr="00CE4229">
              <w:rPr>
                <w:spacing w:val="-1"/>
                <w:sz w:val="22"/>
                <w:szCs w:val="22"/>
              </w:rPr>
              <w:t>ea</w:t>
            </w:r>
            <w:r w:rsidRPr="00CE4229">
              <w:rPr>
                <w:sz w:val="22"/>
                <w:szCs w:val="22"/>
              </w:rPr>
              <w:t>tur</w:t>
            </w:r>
            <w:r w:rsidRPr="00CE4229">
              <w:rPr>
                <w:spacing w:val="-1"/>
                <w:sz w:val="22"/>
                <w:szCs w:val="22"/>
              </w:rPr>
              <w:t>e</w:t>
            </w:r>
            <w:r w:rsidRPr="00CE4229">
              <w:rPr>
                <w:sz w:val="22"/>
                <w:szCs w:val="22"/>
              </w:rPr>
              <w:t>s/</w:t>
            </w:r>
            <w:r w:rsidRPr="00CE4229">
              <w:rPr>
                <w:spacing w:val="1"/>
                <w:sz w:val="22"/>
                <w:szCs w:val="22"/>
              </w:rPr>
              <w:t>m</w:t>
            </w:r>
            <w:r w:rsidRPr="00CE4229">
              <w:rPr>
                <w:spacing w:val="-1"/>
                <w:sz w:val="22"/>
                <w:szCs w:val="22"/>
              </w:rPr>
              <w:t>e</w:t>
            </w:r>
            <w:r w:rsidRPr="00CE4229">
              <w:rPr>
                <w:spacing w:val="3"/>
                <w:sz w:val="22"/>
                <w:szCs w:val="22"/>
              </w:rPr>
              <w:t>t</w:t>
            </w:r>
            <w:r w:rsidRPr="00CE4229">
              <w:rPr>
                <w:sz w:val="22"/>
                <w:szCs w:val="22"/>
              </w:rPr>
              <w:t xml:space="preserve">hods </w:t>
            </w:r>
            <w:r w:rsidRPr="00CE4229">
              <w:rPr>
                <w:spacing w:val="-1"/>
                <w:sz w:val="22"/>
                <w:szCs w:val="22"/>
              </w:rPr>
              <w:t>a</w:t>
            </w:r>
            <w:r w:rsidRPr="00CE4229">
              <w:rPr>
                <w:sz w:val="22"/>
                <w:szCs w:val="22"/>
              </w:rPr>
              <w:t>dopted</w:t>
            </w:r>
          </w:p>
          <w:p w14:paraId="507613B5" w14:textId="77777777" w:rsidR="003E1F08" w:rsidRDefault="003E1F08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  <w:p w14:paraId="5CDEDE0B" w14:textId="77777777" w:rsidR="003E1F08" w:rsidRDefault="003E1F08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  <w:p w14:paraId="6F5B27DB" w14:textId="77777777" w:rsidR="003E1F08" w:rsidRPr="00DF6A10" w:rsidRDefault="003E1F08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</w:tc>
      </w:tr>
      <w:tr w:rsidR="009C3A48" w:rsidRPr="00DF6A10" w14:paraId="0B8E0F57" w14:textId="77777777" w:rsidTr="009F41C3">
        <w:trPr>
          <w:trHeight w:val="520"/>
          <w:jc w:val="center"/>
        </w:trPr>
        <w:tc>
          <w:tcPr>
            <w:tcW w:w="10267" w:type="dxa"/>
            <w:gridSpan w:val="8"/>
          </w:tcPr>
          <w:p w14:paraId="63324A9B" w14:textId="77777777" w:rsidR="009C3A48" w:rsidRPr="002257B7" w:rsidRDefault="009C3A48" w:rsidP="009C3A48">
            <w:pPr>
              <w:rPr>
                <w:b/>
                <w:bCs/>
                <w:sz w:val="22"/>
                <w:szCs w:val="22"/>
              </w:rPr>
            </w:pPr>
            <w:r w:rsidRPr="002257B7">
              <w:rPr>
                <w:b/>
                <w:bCs/>
                <w:spacing w:val="1"/>
                <w:sz w:val="22"/>
                <w:szCs w:val="22"/>
              </w:rPr>
              <w:t>S</w:t>
            </w:r>
            <w:r w:rsidRPr="002257B7">
              <w:rPr>
                <w:b/>
                <w:bCs/>
                <w:sz w:val="22"/>
                <w:szCs w:val="22"/>
              </w:rPr>
              <w:t>um</w:t>
            </w:r>
            <w:r w:rsidRPr="002257B7">
              <w:rPr>
                <w:b/>
                <w:bCs/>
                <w:spacing w:val="1"/>
                <w:sz w:val="22"/>
                <w:szCs w:val="22"/>
              </w:rPr>
              <w:t>m</w:t>
            </w:r>
            <w:r w:rsidRPr="002257B7">
              <w:rPr>
                <w:b/>
                <w:bCs/>
                <w:spacing w:val="-1"/>
                <w:sz w:val="22"/>
                <w:szCs w:val="22"/>
              </w:rPr>
              <w:t>a</w:t>
            </w:r>
            <w:r w:rsidRPr="002257B7">
              <w:rPr>
                <w:b/>
                <w:bCs/>
                <w:spacing w:val="1"/>
                <w:sz w:val="22"/>
                <w:szCs w:val="22"/>
              </w:rPr>
              <w:t>r</w:t>
            </w:r>
            <w:r w:rsidRPr="002257B7">
              <w:rPr>
                <w:b/>
                <w:bCs/>
                <w:sz w:val="22"/>
                <w:szCs w:val="22"/>
              </w:rPr>
              <w:t>y</w:t>
            </w:r>
            <w:r w:rsidRPr="002257B7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2257B7">
              <w:rPr>
                <w:b/>
                <w:bCs/>
                <w:sz w:val="22"/>
                <w:szCs w:val="22"/>
              </w:rPr>
              <w:t>of the</w:t>
            </w:r>
            <w:r w:rsidRPr="002257B7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2257B7">
              <w:rPr>
                <w:b/>
                <w:bCs/>
                <w:spacing w:val="3"/>
                <w:sz w:val="22"/>
                <w:szCs w:val="22"/>
              </w:rPr>
              <w:t>m</w:t>
            </w:r>
            <w:r w:rsidRPr="002257B7">
              <w:rPr>
                <w:b/>
                <w:bCs/>
                <w:spacing w:val="-1"/>
                <w:sz w:val="22"/>
                <w:szCs w:val="22"/>
              </w:rPr>
              <w:t>a</w:t>
            </w:r>
            <w:r w:rsidRPr="002257B7">
              <w:rPr>
                <w:b/>
                <w:bCs/>
                <w:sz w:val="22"/>
                <w:szCs w:val="22"/>
              </w:rPr>
              <w:t>in d</w:t>
            </w:r>
            <w:r w:rsidRPr="002257B7">
              <w:rPr>
                <w:b/>
                <w:bCs/>
                <w:spacing w:val="2"/>
                <w:sz w:val="22"/>
                <w:szCs w:val="22"/>
              </w:rPr>
              <w:t>e</w:t>
            </w:r>
            <w:r w:rsidRPr="002257B7">
              <w:rPr>
                <w:b/>
                <w:bCs/>
                <w:spacing w:val="-1"/>
                <w:sz w:val="22"/>
                <w:szCs w:val="22"/>
              </w:rPr>
              <w:t>c</w:t>
            </w:r>
            <w:r w:rsidRPr="002257B7">
              <w:rPr>
                <w:b/>
                <w:bCs/>
                <w:sz w:val="22"/>
                <w:szCs w:val="22"/>
              </w:rPr>
              <w:t>is</w:t>
            </w:r>
            <w:r w:rsidRPr="002257B7">
              <w:rPr>
                <w:b/>
                <w:bCs/>
                <w:spacing w:val="1"/>
                <w:sz w:val="22"/>
                <w:szCs w:val="22"/>
              </w:rPr>
              <w:t>i</w:t>
            </w:r>
            <w:r w:rsidRPr="002257B7">
              <w:rPr>
                <w:b/>
                <w:bCs/>
                <w:sz w:val="22"/>
                <w:szCs w:val="22"/>
              </w:rPr>
              <w:t>ons t</w:t>
            </w:r>
            <w:r w:rsidRPr="002257B7">
              <w:rPr>
                <w:b/>
                <w:bCs/>
                <w:spacing w:val="-1"/>
                <w:sz w:val="22"/>
                <w:szCs w:val="22"/>
              </w:rPr>
              <w:t>a</w:t>
            </w:r>
            <w:r w:rsidRPr="002257B7">
              <w:rPr>
                <w:b/>
                <w:bCs/>
                <w:sz w:val="22"/>
                <w:szCs w:val="22"/>
              </w:rPr>
              <w:t>k</w:t>
            </w:r>
            <w:r w:rsidRPr="002257B7">
              <w:rPr>
                <w:b/>
                <w:bCs/>
                <w:spacing w:val="-1"/>
                <w:sz w:val="22"/>
                <w:szCs w:val="22"/>
              </w:rPr>
              <w:t>e</w:t>
            </w:r>
            <w:r w:rsidRPr="002257B7">
              <w:rPr>
                <w:b/>
                <w:bCs/>
                <w:sz w:val="22"/>
                <w:szCs w:val="22"/>
              </w:rPr>
              <w:t>n/r</w:t>
            </w:r>
            <w:r w:rsidRPr="002257B7">
              <w:rPr>
                <w:b/>
                <w:bCs/>
                <w:spacing w:val="-1"/>
                <w:sz w:val="22"/>
                <w:szCs w:val="22"/>
              </w:rPr>
              <w:t>ec</w:t>
            </w:r>
            <w:r w:rsidRPr="002257B7">
              <w:rPr>
                <w:b/>
                <w:bCs/>
                <w:sz w:val="22"/>
                <w:szCs w:val="22"/>
              </w:rPr>
              <w:t>om</w:t>
            </w:r>
            <w:r w:rsidRPr="002257B7">
              <w:rPr>
                <w:b/>
                <w:bCs/>
                <w:spacing w:val="1"/>
                <w:sz w:val="22"/>
                <w:szCs w:val="22"/>
              </w:rPr>
              <w:t>m</w:t>
            </w:r>
            <w:r w:rsidRPr="002257B7">
              <w:rPr>
                <w:b/>
                <w:bCs/>
                <w:spacing w:val="-1"/>
                <w:sz w:val="22"/>
                <w:szCs w:val="22"/>
              </w:rPr>
              <w:t>e</w:t>
            </w:r>
            <w:r w:rsidRPr="002257B7">
              <w:rPr>
                <w:b/>
                <w:bCs/>
                <w:sz w:val="22"/>
                <w:szCs w:val="22"/>
              </w:rPr>
              <w:t>n</w:t>
            </w:r>
            <w:r w:rsidRPr="002257B7">
              <w:rPr>
                <w:b/>
                <w:bCs/>
                <w:spacing w:val="2"/>
                <w:sz w:val="22"/>
                <w:szCs w:val="22"/>
              </w:rPr>
              <w:t>d</w:t>
            </w:r>
            <w:r w:rsidRPr="002257B7">
              <w:rPr>
                <w:b/>
                <w:bCs/>
                <w:spacing w:val="-1"/>
                <w:sz w:val="22"/>
                <w:szCs w:val="22"/>
              </w:rPr>
              <w:t>a</w:t>
            </w:r>
            <w:r w:rsidRPr="002257B7">
              <w:rPr>
                <w:b/>
                <w:bCs/>
                <w:sz w:val="22"/>
                <w:szCs w:val="22"/>
              </w:rPr>
              <w:t>t</w:t>
            </w:r>
            <w:r w:rsidRPr="002257B7">
              <w:rPr>
                <w:b/>
                <w:bCs/>
                <w:spacing w:val="1"/>
                <w:sz w:val="22"/>
                <w:szCs w:val="22"/>
              </w:rPr>
              <w:t>i</w:t>
            </w:r>
            <w:r w:rsidRPr="002257B7">
              <w:rPr>
                <w:b/>
                <w:bCs/>
                <w:sz w:val="22"/>
                <w:szCs w:val="22"/>
              </w:rPr>
              <w:t>ons m</w:t>
            </w:r>
            <w:r w:rsidRPr="002257B7">
              <w:rPr>
                <w:b/>
                <w:bCs/>
                <w:spacing w:val="-1"/>
                <w:sz w:val="22"/>
                <w:szCs w:val="22"/>
              </w:rPr>
              <w:t>a</w:t>
            </w:r>
            <w:r w:rsidRPr="002257B7">
              <w:rPr>
                <w:b/>
                <w:bCs/>
                <w:sz w:val="22"/>
                <w:szCs w:val="22"/>
              </w:rPr>
              <w:t>d</w:t>
            </w:r>
            <w:r w:rsidRPr="002257B7">
              <w:rPr>
                <w:b/>
                <w:bCs/>
                <w:spacing w:val="-1"/>
                <w:sz w:val="22"/>
                <w:szCs w:val="22"/>
              </w:rPr>
              <w:t>e</w:t>
            </w:r>
            <w:r w:rsidRPr="002257B7">
              <w:rPr>
                <w:b/>
                <w:bCs/>
                <w:sz w:val="22"/>
                <w:szCs w:val="22"/>
              </w:rPr>
              <w:t>:</w:t>
            </w:r>
          </w:p>
          <w:p w14:paraId="1B64F51A" w14:textId="77777777" w:rsidR="009C3A48" w:rsidRPr="002257B7" w:rsidRDefault="009C3A48" w:rsidP="009C3A48">
            <w:pPr>
              <w:spacing w:before="2" w:line="220" w:lineRule="exact"/>
              <w:rPr>
                <w:sz w:val="22"/>
                <w:szCs w:val="22"/>
              </w:rPr>
            </w:pPr>
          </w:p>
          <w:p w14:paraId="0B1BA34A" w14:textId="77777777" w:rsidR="009C3A48" w:rsidRPr="002257B7" w:rsidRDefault="009C3A48" w:rsidP="009C3A48">
            <w:pPr>
              <w:ind w:left="360" w:right="402" w:hanging="139"/>
              <w:jc w:val="both"/>
              <w:rPr>
                <w:sz w:val="22"/>
                <w:szCs w:val="22"/>
              </w:rPr>
            </w:pPr>
            <w:r w:rsidRPr="002257B7">
              <w:rPr>
                <w:sz w:val="22"/>
                <w:szCs w:val="22"/>
              </w:rPr>
              <w:t>(</w:t>
            </w:r>
            <w:r w:rsidRPr="002257B7">
              <w:rPr>
                <w:spacing w:val="-1"/>
                <w:sz w:val="22"/>
                <w:szCs w:val="22"/>
              </w:rPr>
              <w:t>T</w:t>
            </w:r>
            <w:r w:rsidRPr="002257B7">
              <w:rPr>
                <w:sz w:val="22"/>
                <w:szCs w:val="22"/>
              </w:rPr>
              <w:t>he</w:t>
            </w:r>
            <w:r w:rsidRPr="002257B7">
              <w:rPr>
                <w:spacing w:val="4"/>
                <w:sz w:val="22"/>
                <w:szCs w:val="22"/>
              </w:rPr>
              <w:t xml:space="preserve"> </w:t>
            </w:r>
            <w:r w:rsidRPr="002257B7">
              <w:rPr>
                <w:sz w:val="22"/>
                <w:szCs w:val="22"/>
              </w:rPr>
              <w:t>sum</w:t>
            </w:r>
            <w:r w:rsidRPr="002257B7">
              <w:rPr>
                <w:spacing w:val="1"/>
                <w:sz w:val="22"/>
                <w:szCs w:val="22"/>
              </w:rPr>
              <w:t>m</w:t>
            </w:r>
            <w:r w:rsidRPr="002257B7">
              <w:rPr>
                <w:spacing w:val="-1"/>
                <w:sz w:val="22"/>
                <w:szCs w:val="22"/>
              </w:rPr>
              <w:t>a</w:t>
            </w:r>
            <w:r w:rsidRPr="002257B7">
              <w:rPr>
                <w:spacing w:val="4"/>
                <w:sz w:val="22"/>
                <w:szCs w:val="22"/>
              </w:rPr>
              <w:t>r</w:t>
            </w:r>
            <w:r w:rsidRPr="002257B7">
              <w:rPr>
                <w:sz w:val="22"/>
                <w:szCs w:val="22"/>
              </w:rPr>
              <w:t xml:space="preserve">y </w:t>
            </w:r>
            <w:r w:rsidRPr="002257B7">
              <w:rPr>
                <w:spacing w:val="2"/>
                <w:sz w:val="22"/>
                <w:szCs w:val="22"/>
              </w:rPr>
              <w:t>o</w:t>
            </w:r>
            <w:r w:rsidRPr="002257B7">
              <w:rPr>
                <w:sz w:val="22"/>
                <w:szCs w:val="22"/>
              </w:rPr>
              <w:t>f</w:t>
            </w:r>
            <w:r w:rsidRPr="002257B7">
              <w:rPr>
                <w:spacing w:val="4"/>
                <w:sz w:val="22"/>
                <w:szCs w:val="22"/>
              </w:rPr>
              <w:t xml:space="preserve"> </w:t>
            </w:r>
            <w:r w:rsidRPr="002257B7">
              <w:rPr>
                <w:spacing w:val="1"/>
                <w:sz w:val="22"/>
                <w:szCs w:val="22"/>
              </w:rPr>
              <w:t>e</w:t>
            </w:r>
            <w:r w:rsidRPr="002257B7">
              <w:rPr>
                <w:spacing w:val="-1"/>
                <w:sz w:val="22"/>
                <w:szCs w:val="22"/>
              </w:rPr>
              <w:t>ac</w:t>
            </w:r>
            <w:r w:rsidRPr="002257B7">
              <w:rPr>
                <w:sz w:val="22"/>
                <w:szCs w:val="22"/>
              </w:rPr>
              <w:t>h</w:t>
            </w:r>
            <w:r w:rsidRPr="002257B7">
              <w:rPr>
                <w:spacing w:val="7"/>
                <w:sz w:val="22"/>
                <w:szCs w:val="22"/>
              </w:rPr>
              <w:t xml:space="preserve"> </w:t>
            </w:r>
            <w:r w:rsidRPr="002257B7">
              <w:rPr>
                <w:sz w:val="22"/>
                <w:szCs w:val="22"/>
              </w:rPr>
              <w:t>main</w:t>
            </w:r>
            <w:r w:rsidRPr="002257B7">
              <w:rPr>
                <w:spacing w:val="5"/>
                <w:sz w:val="22"/>
                <w:szCs w:val="22"/>
              </w:rPr>
              <w:t xml:space="preserve"> </w:t>
            </w:r>
            <w:r w:rsidRPr="002257B7">
              <w:rPr>
                <w:sz w:val="22"/>
                <w:szCs w:val="22"/>
              </w:rPr>
              <w:t>d</w:t>
            </w:r>
            <w:r w:rsidRPr="002257B7">
              <w:rPr>
                <w:spacing w:val="-1"/>
                <w:sz w:val="22"/>
                <w:szCs w:val="22"/>
              </w:rPr>
              <w:t>ec</w:t>
            </w:r>
            <w:r w:rsidRPr="002257B7">
              <w:rPr>
                <w:sz w:val="22"/>
                <w:szCs w:val="22"/>
              </w:rPr>
              <w:t>is</w:t>
            </w:r>
            <w:r w:rsidRPr="002257B7">
              <w:rPr>
                <w:spacing w:val="1"/>
                <w:sz w:val="22"/>
                <w:szCs w:val="22"/>
              </w:rPr>
              <w:t>i</w:t>
            </w:r>
            <w:r w:rsidRPr="002257B7">
              <w:rPr>
                <w:sz w:val="22"/>
                <w:szCs w:val="22"/>
              </w:rPr>
              <w:t>on/s</w:t>
            </w:r>
            <w:r w:rsidRPr="002257B7">
              <w:rPr>
                <w:spacing w:val="5"/>
                <w:sz w:val="22"/>
                <w:szCs w:val="22"/>
              </w:rPr>
              <w:t xml:space="preserve"> </w:t>
            </w:r>
            <w:r w:rsidRPr="002257B7">
              <w:rPr>
                <w:sz w:val="22"/>
                <w:szCs w:val="22"/>
              </w:rPr>
              <w:t>tak</w:t>
            </w:r>
            <w:r w:rsidRPr="002257B7">
              <w:rPr>
                <w:spacing w:val="-1"/>
                <w:sz w:val="22"/>
                <w:szCs w:val="22"/>
              </w:rPr>
              <w:t>e</w:t>
            </w:r>
            <w:r w:rsidRPr="002257B7">
              <w:rPr>
                <w:sz w:val="22"/>
                <w:szCs w:val="22"/>
              </w:rPr>
              <w:t>n/r</w:t>
            </w:r>
            <w:r w:rsidRPr="002257B7">
              <w:rPr>
                <w:spacing w:val="1"/>
                <w:sz w:val="22"/>
                <w:szCs w:val="22"/>
              </w:rPr>
              <w:t>e</w:t>
            </w:r>
            <w:r w:rsidRPr="002257B7">
              <w:rPr>
                <w:spacing w:val="-1"/>
                <w:sz w:val="22"/>
                <w:szCs w:val="22"/>
              </w:rPr>
              <w:t>c</w:t>
            </w:r>
            <w:r w:rsidRPr="002257B7">
              <w:rPr>
                <w:sz w:val="22"/>
                <w:szCs w:val="22"/>
              </w:rPr>
              <w:t>om</w:t>
            </w:r>
            <w:r w:rsidRPr="002257B7">
              <w:rPr>
                <w:spacing w:val="1"/>
                <w:sz w:val="22"/>
                <w:szCs w:val="22"/>
              </w:rPr>
              <w:t>m</w:t>
            </w:r>
            <w:r w:rsidRPr="002257B7">
              <w:rPr>
                <w:spacing w:val="-1"/>
                <w:sz w:val="22"/>
                <w:szCs w:val="22"/>
              </w:rPr>
              <w:t>e</w:t>
            </w:r>
            <w:r w:rsidRPr="002257B7">
              <w:rPr>
                <w:sz w:val="22"/>
                <w:szCs w:val="22"/>
              </w:rPr>
              <w:t>nd</w:t>
            </w:r>
            <w:r w:rsidRPr="002257B7">
              <w:rPr>
                <w:spacing w:val="-1"/>
                <w:sz w:val="22"/>
                <w:szCs w:val="22"/>
              </w:rPr>
              <w:t>a</w:t>
            </w:r>
            <w:r w:rsidRPr="002257B7">
              <w:rPr>
                <w:sz w:val="22"/>
                <w:szCs w:val="22"/>
              </w:rPr>
              <w:t>t</w:t>
            </w:r>
            <w:r w:rsidRPr="002257B7">
              <w:rPr>
                <w:spacing w:val="1"/>
                <w:sz w:val="22"/>
                <w:szCs w:val="22"/>
              </w:rPr>
              <w:t>i</w:t>
            </w:r>
            <w:r w:rsidRPr="002257B7">
              <w:rPr>
                <w:sz w:val="22"/>
                <w:szCs w:val="22"/>
              </w:rPr>
              <w:t>on</w:t>
            </w:r>
            <w:r w:rsidRPr="002257B7">
              <w:rPr>
                <w:spacing w:val="5"/>
                <w:sz w:val="22"/>
                <w:szCs w:val="22"/>
              </w:rPr>
              <w:t xml:space="preserve"> </w:t>
            </w:r>
            <w:r w:rsidRPr="002257B7">
              <w:rPr>
                <w:sz w:val="22"/>
                <w:szCs w:val="22"/>
              </w:rPr>
              <w:t>made</w:t>
            </w:r>
            <w:r w:rsidRPr="002257B7">
              <w:rPr>
                <w:spacing w:val="3"/>
                <w:sz w:val="22"/>
                <w:szCs w:val="22"/>
              </w:rPr>
              <w:t xml:space="preserve"> </w:t>
            </w:r>
            <w:r w:rsidRPr="002257B7">
              <w:rPr>
                <w:sz w:val="22"/>
                <w:szCs w:val="22"/>
              </w:rPr>
              <w:t>shall</w:t>
            </w:r>
            <w:r w:rsidRPr="002257B7">
              <w:rPr>
                <w:spacing w:val="5"/>
                <w:sz w:val="22"/>
                <w:szCs w:val="22"/>
              </w:rPr>
              <w:t xml:space="preserve"> </w:t>
            </w:r>
            <w:r w:rsidRPr="002257B7">
              <w:rPr>
                <w:sz w:val="22"/>
                <w:szCs w:val="22"/>
              </w:rPr>
              <w:t>be out</w:t>
            </w:r>
            <w:r w:rsidRPr="002257B7">
              <w:rPr>
                <w:spacing w:val="1"/>
                <w:sz w:val="22"/>
                <w:szCs w:val="22"/>
              </w:rPr>
              <w:t>l</w:t>
            </w:r>
            <w:r w:rsidRPr="002257B7">
              <w:rPr>
                <w:sz w:val="22"/>
                <w:szCs w:val="22"/>
              </w:rPr>
              <w:t>ined h</w:t>
            </w:r>
            <w:r w:rsidRPr="002257B7">
              <w:rPr>
                <w:spacing w:val="-1"/>
                <w:sz w:val="22"/>
                <w:szCs w:val="22"/>
              </w:rPr>
              <w:t>e</w:t>
            </w:r>
            <w:r w:rsidRPr="002257B7">
              <w:rPr>
                <w:sz w:val="22"/>
                <w:szCs w:val="22"/>
              </w:rPr>
              <w:t>r</w:t>
            </w:r>
            <w:r w:rsidRPr="002257B7">
              <w:rPr>
                <w:spacing w:val="-2"/>
                <w:sz w:val="22"/>
                <w:szCs w:val="22"/>
              </w:rPr>
              <w:t>e</w:t>
            </w:r>
            <w:r w:rsidRPr="002257B7">
              <w:rPr>
                <w:sz w:val="22"/>
                <w:szCs w:val="22"/>
              </w:rPr>
              <w:t>. T</w:t>
            </w:r>
            <w:r w:rsidRPr="002257B7">
              <w:rPr>
                <w:spacing w:val="2"/>
                <w:sz w:val="22"/>
                <w:szCs w:val="22"/>
              </w:rPr>
              <w:t>h</w:t>
            </w:r>
            <w:r w:rsidRPr="002257B7">
              <w:rPr>
                <w:sz w:val="22"/>
                <w:szCs w:val="22"/>
              </w:rPr>
              <w:t>e</w:t>
            </w:r>
            <w:r w:rsidRPr="002257B7">
              <w:rPr>
                <w:spacing w:val="-1"/>
                <w:sz w:val="22"/>
                <w:szCs w:val="22"/>
              </w:rPr>
              <w:t xml:space="preserve"> </w:t>
            </w:r>
            <w:r w:rsidRPr="002257B7">
              <w:rPr>
                <w:sz w:val="22"/>
                <w:szCs w:val="22"/>
              </w:rPr>
              <w:t>d</w:t>
            </w:r>
            <w:r w:rsidRPr="002257B7">
              <w:rPr>
                <w:spacing w:val="-1"/>
                <w:sz w:val="22"/>
                <w:szCs w:val="22"/>
              </w:rPr>
              <w:t>e</w:t>
            </w:r>
            <w:r w:rsidRPr="002257B7">
              <w:rPr>
                <w:sz w:val="22"/>
                <w:szCs w:val="22"/>
              </w:rPr>
              <w:t>tails</w:t>
            </w:r>
            <w:r w:rsidRPr="002257B7">
              <w:rPr>
                <w:spacing w:val="3"/>
                <w:sz w:val="22"/>
                <w:szCs w:val="22"/>
              </w:rPr>
              <w:t xml:space="preserve"> </w:t>
            </w:r>
            <w:r w:rsidRPr="002257B7">
              <w:rPr>
                <w:spacing w:val="-1"/>
                <w:sz w:val="22"/>
                <w:szCs w:val="22"/>
              </w:rPr>
              <w:t>ca</w:t>
            </w:r>
            <w:r w:rsidRPr="002257B7">
              <w:rPr>
                <w:sz w:val="22"/>
                <w:szCs w:val="22"/>
              </w:rPr>
              <w:t>n be</w:t>
            </w:r>
            <w:r w:rsidRPr="002257B7">
              <w:rPr>
                <w:spacing w:val="1"/>
                <w:sz w:val="22"/>
                <w:szCs w:val="22"/>
              </w:rPr>
              <w:t xml:space="preserve"> </w:t>
            </w:r>
            <w:r w:rsidRPr="002257B7">
              <w:rPr>
                <w:spacing w:val="-1"/>
                <w:sz w:val="22"/>
                <w:szCs w:val="22"/>
              </w:rPr>
              <w:t>a</w:t>
            </w:r>
            <w:r w:rsidRPr="002257B7">
              <w:rPr>
                <w:sz w:val="22"/>
                <w:szCs w:val="22"/>
              </w:rPr>
              <w:t>t</w:t>
            </w:r>
            <w:r w:rsidRPr="002257B7">
              <w:rPr>
                <w:spacing w:val="1"/>
                <w:sz w:val="22"/>
                <w:szCs w:val="22"/>
              </w:rPr>
              <w:t>t</w:t>
            </w:r>
            <w:r w:rsidRPr="002257B7">
              <w:rPr>
                <w:spacing w:val="-1"/>
                <w:sz w:val="22"/>
                <w:szCs w:val="22"/>
              </w:rPr>
              <w:t>ac</w:t>
            </w:r>
            <w:r w:rsidRPr="002257B7">
              <w:rPr>
                <w:spacing w:val="2"/>
                <w:sz w:val="22"/>
                <w:szCs w:val="22"/>
              </w:rPr>
              <w:t>h</w:t>
            </w:r>
            <w:r w:rsidRPr="002257B7">
              <w:rPr>
                <w:spacing w:val="-1"/>
                <w:sz w:val="22"/>
                <w:szCs w:val="22"/>
              </w:rPr>
              <w:t>e</w:t>
            </w:r>
            <w:r w:rsidRPr="002257B7">
              <w:rPr>
                <w:sz w:val="22"/>
                <w:szCs w:val="22"/>
              </w:rPr>
              <w:t xml:space="preserve">d </w:t>
            </w:r>
            <w:r w:rsidRPr="002257B7">
              <w:rPr>
                <w:spacing w:val="5"/>
                <w:sz w:val="22"/>
                <w:szCs w:val="22"/>
              </w:rPr>
              <w:t>b</w:t>
            </w:r>
            <w:r w:rsidRPr="002257B7">
              <w:rPr>
                <w:sz w:val="22"/>
                <w:szCs w:val="22"/>
              </w:rPr>
              <w:t>y</w:t>
            </w:r>
            <w:r w:rsidRPr="002257B7">
              <w:rPr>
                <w:spacing w:val="-5"/>
                <w:sz w:val="22"/>
                <w:szCs w:val="22"/>
              </w:rPr>
              <w:t xml:space="preserve"> </w:t>
            </w:r>
            <w:r w:rsidRPr="002257B7">
              <w:rPr>
                <w:sz w:val="22"/>
                <w:szCs w:val="22"/>
              </w:rPr>
              <w:t>mak</w:t>
            </w:r>
            <w:r w:rsidRPr="002257B7">
              <w:rPr>
                <w:spacing w:val="2"/>
                <w:sz w:val="22"/>
                <w:szCs w:val="22"/>
              </w:rPr>
              <w:t>i</w:t>
            </w:r>
            <w:r w:rsidRPr="002257B7">
              <w:rPr>
                <w:sz w:val="22"/>
                <w:szCs w:val="22"/>
              </w:rPr>
              <w:t>ng</w:t>
            </w:r>
            <w:r w:rsidRPr="002257B7">
              <w:rPr>
                <w:spacing w:val="-2"/>
                <w:sz w:val="22"/>
                <w:szCs w:val="22"/>
              </w:rPr>
              <w:t xml:space="preserve"> </w:t>
            </w:r>
            <w:r w:rsidRPr="002257B7">
              <w:rPr>
                <w:spacing w:val="1"/>
                <w:sz w:val="22"/>
                <w:szCs w:val="22"/>
              </w:rPr>
              <w:t>r</w:t>
            </w:r>
            <w:r w:rsidRPr="002257B7">
              <w:rPr>
                <w:spacing w:val="-1"/>
                <w:sz w:val="22"/>
                <w:szCs w:val="22"/>
              </w:rPr>
              <w:t>e</w:t>
            </w:r>
            <w:r w:rsidRPr="002257B7">
              <w:rPr>
                <w:spacing w:val="1"/>
                <w:sz w:val="22"/>
                <w:szCs w:val="22"/>
              </w:rPr>
              <w:t>f</w:t>
            </w:r>
            <w:r w:rsidRPr="002257B7">
              <w:rPr>
                <w:spacing w:val="-1"/>
                <w:sz w:val="22"/>
                <w:szCs w:val="22"/>
              </w:rPr>
              <w:t>e</w:t>
            </w:r>
            <w:r w:rsidRPr="002257B7">
              <w:rPr>
                <w:sz w:val="22"/>
                <w:szCs w:val="22"/>
              </w:rPr>
              <w:t>r</w:t>
            </w:r>
            <w:r w:rsidRPr="002257B7">
              <w:rPr>
                <w:spacing w:val="-2"/>
                <w:sz w:val="22"/>
                <w:szCs w:val="22"/>
              </w:rPr>
              <w:t>e</w:t>
            </w:r>
            <w:r w:rsidRPr="002257B7">
              <w:rPr>
                <w:spacing w:val="2"/>
                <w:sz w:val="22"/>
                <w:szCs w:val="22"/>
              </w:rPr>
              <w:t>n</w:t>
            </w:r>
            <w:r w:rsidRPr="002257B7">
              <w:rPr>
                <w:spacing w:val="-1"/>
                <w:sz w:val="22"/>
                <w:szCs w:val="22"/>
              </w:rPr>
              <w:t>ce</w:t>
            </w:r>
            <w:r w:rsidRPr="002257B7">
              <w:rPr>
                <w:sz w:val="22"/>
                <w:szCs w:val="22"/>
              </w:rPr>
              <w:t>s). So</w:t>
            </w:r>
            <w:r w:rsidRPr="002257B7">
              <w:rPr>
                <w:spacing w:val="1"/>
                <w:sz w:val="22"/>
                <w:szCs w:val="22"/>
              </w:rPr>
              <w:t>m</w:t>
            </w:r>
            <w:r w:rsidRPr="002257B7">
              <w:rPr>
                <w:sz w:val="22"/>
                <w:szCs w:val="22"/>
              </w:rPr>
              <w:t>e</w:t>
            </w:r>
            <w:r w:rsidRPr="002257B7">
              <w:rPr>
                <w:spacing w:val="1"/>
                <w:sz w:val="22"/>
                <w:szCs w:val="22"/>
              </w:rPr>
              <w:t xml:space="preserve"> </w:t>
            </w:r>
            <w:r w:rsidRPr="002257B7">
              <w:rPr>
                <w:spacing w:val="-1"/>
                <w:sz w:val="22"/>
                <w:szCs w:val="22"/>
              </w:rPr>
              <w:t>e</w:t>
            </w:r>
            <w:r w:rsidRPr="002257B7">
              <w:rPr>
                <w:sz w:val="22"/>
                <w:szCs w:val="22"/>
              </w:rPr>
              <w:t>ssential info</w:t>
            </w:r>
            <w:r w:rsidRPr="002257B7">
              <w:rPr>
                <w:spacing w:val="-1"/>
                <w:sz w:val="22"/>
                <w:szCs w:val="22"/>
              </w:rPr>
              <w:t>r</w:t>
            </w:r>
            <w:r w:rsidRPr="002257B7">
              <w:rPr>
                <w:sz w:val="22"/>
                <w:szCs w:val="22"/>
              </w:rPr>
              <w:t xml:space="preserve">mation </w:t>
            </w:r>
            <w:r w:rsidRPr="002257B7">
              <w:rPr>
                <w:spacing w:val="1"/>
                <w:sz w:val="22"/>
                <w:szCs w:val="22"/>
              </w:rPr>
              <w:t>t</w:t>
            </w:r>
            <w:r w:rsidRPr="002257B7">
              <w:rPr>
                <w:sz w:val="22"/>
                <w:szCs w:val="22"/>
              </w:rPr>
              <w:t>h</w:t>
            </w:r>
            <w:r w:rsidRPr="002257B7">
              <w:rPr>
                <w:spacing w:val="-1"/>
                <w:sz w:val="22"/>
                <w:szCs w:val="22"/>
              </w:rPr>
              <w:t>a</w:t>
            </w:r>
            <w:r w:rsidRPr="002257B7">
              <w:rPr>
                <w:sz w:val="22"/>
                <w:szCs w:val="22"/>
              </w:rPr>
              <w:t>t shall be lis</w:t>
            </w:r>
            <w:r w:rsidRPr="002257B7">
              <w:rPr>
                <w:spacing w:val="1"/>
                <w:sz w:val="22"/>
                <w:szCs w:val="22"/>
              </w:rPr>
              <w:t>t</w:t>
            </w:r>
            <w:r w:rsidRPr="002257B7">
              <w:rPr>
                <w:spacing w:val="-1"/>
                <w:sz w:val="22"/>
                <w:szCs w:val="22"/>
              </w:rPr>
              <w:t>e</w:t>
            </w:r>
            <w:r w:rsidRPr="002257B7">
              <w:rPr>
                <w:sz w:val="22"/>
                <w:szCs w:val="22"/>
              </w:rPr>
              <w:t>d b</w:t>
            </w:r>
            <w:r w:rsidRPr="002257B7">
              <w:rPr>
                <w:spacing w:val="-1"/>
                <w:sz w:val="22"/>
                <w:szCs w:val="22"/>
              </w:rPr>
              <w:t>e</w:t>
            </w:r>
            <w:r w:rsidRPr="002257B7">
              <w:rPr>
                <w:sz w:val="22"/>
                <w:szCs w:val="22"/>
              </w:rPr>
              <w:t xml:space="preserve">low </w:t>
            </w:r>
            <w:r w:rsidRPr="002257B7">
              <w:rPr>
                <w:spacing w:val="-1"/>
                <w:sz w:val="22"/>
                <w:szCs w:val="22"/>
              </w:rPr>
              <w:t>a</w:t>
            </w:r>
            <w:r w:rsidRPr="002257B7">
              <w:rPr>
                <w:spacing w:val="1"/>
                <w:sz w:val="22"/>
                <w:szCs w:val="22"/>
              </w:rPr>
              <w:t>r</w:t>
            </w:r>
            <w:r w:rsidRPr="002257B7">
              <w:rPr>
                <w:spacing w:val="-1"/>
                <w:sz w:val="22"/>
                <w:szCs w:val="22"/>
              </w:rPr>
              <w:t>e</w:t>
            </w:r>
            <w:r w:rsidRPr="002257B7">
              <w:rPr>
                <w:sz w:val="22"/>
                <w:szCs w:val="22"/>
              </w:rPr>
              <w:t>:</w:t>
            </w:r>
          </w:p>
          <w:p w14:paraId="3E54143E" w14:textId="77777777" w:rsidR="009C3A48" w:rsidRPr="002257B7" w:rsidRDefault="009C3A48" w:rsidP="009C3A48">
            <w:pPr>
              <w:spacing w:before="4" w:line="100" w:lineRule="exact"/>
              <w:rPr>
                <w:sz w:val="22"/>
                <w:szCs w:val="22"/>
              </w:rPr>
            </w:pPr>
          </w:p>
          <w:p w14:paraId="3A995781" w14:textId="77777777" w:rsidR="009C3A48" w:rsidRPr="002257B7" w:rsidRDefault="009C3A48" w:rsidP="009C3A48">
            <w:pPr>
              <w:spacing w:line="200" w:lineRule="exact"/>
              <w:rPr>
                <w:sz w:val="22"/>
                <w:szCs w:val="22"/>
              </w:rPr>
            </w:pPr>
          </w:p>
          <w:p w14:paraId="5CD4157E" w14:textId="3B621E65" w:rsidR="009C3A48" w:rsidRPr="002257B7" w:rsidRDefault="009C3A48" w:rsidP="009F41C3">
            <w:pPr>
              <w:tabs>
                <w:tab w:val="left" w:pos="700"/>
              </w:tabs>
              <w:ind w:left="700" w:right="724" w:hanging="461"/>
              <w:rPr>
                <w:sz w:val="22"/>
                <w:szCs w:val="22"/>
              </w:rPr>
            </w:pPr>
            <w:r w:rsidRPr="002257B7">
              <w:rPr>
                <w:sz w:val="22"/>
                <w:szCs w:val="22"/>
              </w:rPr>
              <w:t>i.</w:t>
            </w:r>
            <w:r w:rsidRPr="002257B7">
              <w:rPr>
                <w:sz w:val="22"/>
                <w:szCs w:val="22"/>
              </w:rPr>
              <w:tab/>
            </w:r>
            <w:r w:rsidRPr="002257B7">
              <w:rPr>
                <w:spacing w:val="-1"/>
                <w:sz w:val="22"/>
                <w:szCs w:val="22"/>
              </w:rPr>
              <w:t>F</w:t>
            </w:r>
            <w:r w:rsidRPr="002257B7">
              <w:rPr>
                <w:sz w:val="22"/>
                <w:szCs w:val="22"/>
              </w:rPr>
              <w:t>or Sc</w:t>
            </w:r>
            <w:r w:rsidRPr="002257B7">
              <w:rPr>
                <w:spacing w:val="-1"/>
                <w:sz w:val="22"/>
                <w:szCs w:val="22"/>
              </w:rPr>
              <w:t>r</w:t>
            </w:r>
            <w:r w:rsidRPr="002257B7">
              <w:rPr>
                <w:sz w:val="22"/>
                <w:szCs w:val="22"/>
              </w:rPr>
              <w:t>ut</w:t>
            </w:r>
            <w:r w:rsidRPr="002257B7">
              <w:rPr>
                <w:spacing w:val="1"/>
                <w:sz w:val="22"/>
                <w:szCs w:val="22"/>
              </w:rPr>
              <w:t>i</w:t>
            </w:r>
            <w:r w:rsidRPr="002257B7">
              <w:rPr>
                <w:sz w:val="22"/>
                <w:szCs w:val="22"/>
              </w:rPr>
              <w:t>ni</w:t>
            </w:r>
            <w:r w:rsidRPr="002257B7">
              <w:rPr>
                <w:spacing w:val="2"/>
                <w:sz w:val="22"/>
                <w:szCs w:val="22"/>
              </w:rPr>
              <w:t>z</w:t>
            </w:r>
            <w:r w:rsidRPr="002257B7">
              <w:rPr>
                <w:sz w:val="22"/>
                <w:szCs w:val="22"/>
              </w:rPr>
              <w:t>ing</w:t>
            </w:r>
            <w:r w:rsidRPr="002257B7">
              <w:rPr>
                <w:spacing w:val="-2"/>
                <w:sz w:val="22"/>
                <w:szCs w:val="22"/>
              </w:rPr>
              <w:t xml:space="preserve"> </w:t>
            </w:r>
            <w:r w:rsidRPr="002257B7">
              <w:rPr>
                <w:sz w:val="22"/>
                <w:szCs w:val="22"/>
              </w:rPr>
              <w:t>do</w:t>
            </w:r>
            <w:r w:rsidRPr="002257B7">
              <w:rPr>
                <w:spacing w:val="-1"/>
                <w:sz w:val="22"/>
                <w:szCs w:val="22"/>
              </w:rPr>
              <w:t>c</w:t>
            </w:r>
            <w:r w:rsidRPr="002257B7">
              <w:rPr>
                <w:sz w:val="22"/>
                <w:szCs w:val="22"/>
              </w:rPr>
              <w:t>um</w:t>
            </w:r>
            <w:r w:rsidRPr="002257B7">
              <w:rPr>
                <w:spacing w:val="2"/>
                <w:sz w:val="22"/>
                <w:szCs w:val="22"/>
              </w:rPr>
              <w:t>e</w:t>
            </w:r>
            <w:r w:rsidRPr="002257B7">
              <w:rPr>
                <w:sz w:val="22"/>
                <w:szCs w:val="22"/>
              </w:rPr>
              <w:t>nts:</w:t>
            </w:r>
            <w:r w:rsidRPr="002257B7">
              <w:rPr>
                <w:spacing w:val="1"/>
                <w:sz w:val="22"/>
                <w:szCs w:val="22"/>
              </w:rPr>
              <w:t xml:space="preserve"> </w:t>
            </w:r>
            <w:r w:rsidRPr="002257B7">
              <w:rPr>
                <w:sz w:val="22"/>
                <w:szCs w:val="22"/>
              </w:rPr>
              <w:t>Use</w:t>
            </w:r>
            <w:r w:rsidRPr="002257B7">
              <w:rPr>
                <w:spacing w:val="-1"/>
                <w:sz w:val="22"/>
                <w:szCs w:val="22"/>
              </w:rPr>
              <w:t xml:space="preserve"> </w:t>
            </w:r>
            <w:r w:rsidRPr="002257B7">
              <w:rPr>
                <w:sz w:val="22"/>
                <w:szCs w:val="22"/>
              </w:rPr>
              <w:t>of S</w:t>
            </w:r>
            <w:r w:rsidRPr="002257B7">
              <w:rPr>
                <w:spacing w:val="-1"/>
                <w:sz w:val="22"/>
                <w:szCs w:val="22"/>
              </w:rPr>
              <w:t>B</w:t>
            </w:r>
            <w:r w:rsidRPr="002257B7">
              <w:rPr>
                <w:sz w:val="22"/>
                <w:szCs w:val="22"/>
              </w:rPr>
              <w:t xml:space="preserve">Ds </w:t>
            </w:r>
            <w:r w:rsidRPr="002257B7">
              <w:rPr>
                <w:spacing w:val="-1"/>
                <w:sz w:val="22"/>
                <w:szCs w:val="22"/>
              </w:rPr>
              <w:t>a</w:t>
            </w:r>
            <w:r w:rsidRPr="002257B7">
              <w:rPr>
                <w:sz w:val="22"/>
                <w:szCs w:val="22"/>
              </w:rPr>
              <w:t>nd</w:t>
            </w:r>
            <w:r w:rsidRPr="002257B7">
              <w:rPr>
                <w:spacing w:val="2"/>
                <w:sz w:val="22"/>
                <w:szCs w:val="22"/>
              </w:rPr>
              <w:t xml:space="preserve"> </w:t>
            </w:r>
            <w:r w:rsidRPr="002257B7">
              <w:rPr>
                <w:spacing w:val="-1"/>
                <w:sz w:val="22"/>
                <w:szCs w:val="22"/>
              </w:rPr>
              <w:t>a</w:t>
            </w:r>
            <w:r w:rsidRPr="002257B7">
              <w:rPr>
                <w:spacing w:val="2"/>
                <w:sz w:val="22"/>
                <w:szCs w:val="22"/>
              </w:rPr>
              <w:t>p</w:t>
            </w:r>
            <w:r w:rsidRPr="002257B7">
              <w:rPr>
                <w:sz w:val="22"/>
                <w:szCs w:val="22"/>
              </w:rPr>
              <w:t>prop</w:t>
            </w:r>
            <w:r w:rsidRPr="002257B7">
              <w:rPr>
                <w:spacing w:val="-1"/>
                <w:sz w:val="22"/>
                <w:szCs w:val="22"/>
              </w:rPr>
              <w:t>r</w:t>
            </w:r>
            <w:r w:rsidRPr="002257B7">
              <w:rPr>
                <w:sz w:val="22"/>
                <w:szCs w:val="22"/>
              </w:rPr>
              <w:t>iat</w:t>
            </w:r>
            <w:r w:rsidRPr="002257B7">
              <w:rPr>
                <w:spacing w:val="-1"/>
                <w:sz w:val="22"/>
                <w:szCs w:val="22"/>
              </w:rPr>
              <w:t>e</w:t>
            </w:r>
            <w:r w:rsidRPr="002257B7">
              <w:rPr>
                <w:sz w:val="22"/>
                <w:szCs w:val="22"/>
              </w:rPr>
              <w:t>n</w:t>
            </w:r>
            <w:r w:rsidRPr="002257B7">
              <w:rPr>
                <w:spacing w:val="-1"/>
                <w:sz w:val="22"/>
                <w:szCs w:val="22"/>
              </w:rPr>
              <w:t>e</w:t>
            </w:r>
            <w:r w:rsidRPr="002257B7">
              <w:rPr>
                <w:sz w:val="22"/>
                <w:szCs w:val="22"/>
              </w:rPr>
              <w:t xml:space="preserve">ss </w:t>
            </w:r>
            <w:r w:rsidRPr="002257B7">
              <w:rPr>
                <w:spacing w:val="6"/>
                <w:sz w:val="22"/>
                <w:szCs w:val="22"/>
              </w:rPr>
              <w:t>o</w:t>
            </w:r>
            <w:r w:rsidRPr="002257B7">
              <w:rPr>
                <w:sz w:val="22"/>
                <w:szCs w:val="22"/>
              </w:rPr>
              <w:t>f bidding do</w:t>
            </w:r>
            <w:r w:rsidRPr="002257B7">
              <w:rPr>
                <w:spacing w:val="-1"/>
                <w:sz w:val="22"/>
                <w:szCs w:val="22"/>
              </w:rPr>
              <w:t>c</w:t>
            </w:r>
            <w:r w:rsidRPr="002257B7">
              <w:rPr>
                <w:sz w:val="22"/>
                <w:szCs w:val="22"/>
              </w:rPr>
              <w:t>uments;</w:t>
            </w:r>
          </w:p>
          <w:p w14:paraId="61EC61F6" w14:textId="3E34DEB6" w:rsidR="009D6258" w:rsidRDefault="009C3A48" w:rsidP="009F41C3">
            <w:pPr>
              <w:tabs>
                <w:tab w:val="left" w:pos="700"/>
              </w:tabs>
              <w:ind w:left="700" w:right="449" w:hanging="461"/>
              <w:rPr>
                <w:sz w:val="22"/>
                <w:szCs w:val="22"/>
              </w:rPr>
            </w:pPr>
            <w:r w:rsidRPr="002257B7">
              <w:rPr>
                <w:sz w:val="22"/>
                <w:szCs w:val="22"/>
              </w:rPr>
              <w:t>ii.</w:t>
            </w:r>
            <w:r w:rsidRPr="002257B7">
              <w:rPr>
                <w:sz w:val="22"/>
                <w:szCs w:val="22"/>
              </w:rPr>
              <w:tab/>
            </w:r>
            <w:r w:rsidRPr="002257B7">
              <w:rPr>
                <w:spacing w:val="-1"/>
                <w:sz w:val="22"/>
                <w:szCs w:val="22"/>
              </w:rPr>
              <w:t>F</w:t>
            </w:r>
            <w:r w:rsidRPr="002257B7">
              <w:rPr>
                <w:sz w:val="22"/>
                <w:szCs w:val="22"/>
              </w:rPr>
              <w:t>or p</w:t>
            </w:r>
            <w:r w:rsidRPr="002257B7">
              <w:rPr>
                <w:spacing w:val="1"/>
                <w:sz w:val="22"/>
                <w:szCs w:val="22"/>
              </w:rPr>
              <w:t>r</w:t>
            </w:r>
            <w:r w:rsidRPr="002257B7">
              <w:rPr>
                <w:sz w:val="22"/>
                <w:szCs w:val="22"/>
              </w:rPr>
              <w:t>e</w:t>
            </w:r>
            <w:r w:rsidRPr="002257B7">
              <w:rPr>
                <w:spacing w:val="-1"/>
                <w:sz w:val="22"/>
                <w:szCs w:val="22"/>
              </w:rPr>
              <w:t>-</w:t>
            </w:r>
            <w:r w:rsidRPr="002257B7">
              <w:rPr>
                <w:sz w:val="22"/>
                <w:szCs w:val="22"/>
              </w:rPr>
              <w:t>q</w:t>
            </w:r>
            <w:r w:rsidRPr="002257B7">
              <w:rPr>
                <w:spacing w:val="2"/>
                <w:sz w:val="22"/>
                <w:szCs w:val="22"/>
              </w:rPr>
              <w:t>u</w:t>
            </w:r>
            <w:r w:rsidRPr="002257B7">
              <w:rPr>
                <w:spacing w:val="-1"/>
                <w:sz w:val="22"/>
                <w:szCs w:val="22"/>
              </w:rPr>
              <w:t>a</w:t>
            </w:r>
            <w:r w:rsidRPr="002257B7">
              <w:rPr>
                <w:sz w:val="22"/>
                <w:szCs w:val="22"/>
              </w:rPr>
              <w:t>l</w:t>
            </w:r>
            <w:r w:rsidRPr="002257B7">
              <w:rPr>
                <w:spacing w:val="1"/>
                <w:sz w:val="22"/>
                <w:szCs w:val="22"/>
              </w:rPr>
              <w:t>i</w:t>
            </w:r>
            <w:r w:rsidRPr="002257B7">
              <w:rPr>
                <w:sz w:val="22"/>
                <w:szCs w:val="22"/>
              </w:rPr>
              <w:t>fi</w:t>
            </w:r>
            <w:r w:rsidRPr="002257B7">
              <w:rPr>
                <w:spacing w:val="-1"/>
                <w:sz w:val="22"/>
                <w:szCs w:val="22"/>
              </w:rPr>
              <w:t>ca</w:t>
            </w:r>
            <w:r w:rsidRPr="002257B7">
              <w:rPr>
                <w:sz w:val="22"/>
                <w:szCs w:val="22"/>
              </w:rPr>
              <w:t>t</w:t>
            </w:r>
            <w:r w:rsidRPr="002257B7">
              <w:rPr>
                <w:spacing w:val="1"/>
                <w:sz w:val="22"/>
                <w:szCs w:val="22"/>
              </w:rPr>
              <w:t>i</w:t>
            </w:r>
            <w:r w:rsidRPr="002257B7">
              <w:rPr>
                <w:sz w:val="22"/>
                <w:szCs w:val="22"/>
              </w:rPr>
              <w:t>on/</w:t>
            </w:r>
            <w:r w:rsidRPr="002257B7">
              <w:rPr>
                <w:spacing w:val="1"/>
                <w:sz w:val="22"/>
                <w:szCs w:val="22"/>
              </w:rPr>
              <w:t>s</w:t>
            </w:r>
            <w:r w:rsidRPr="002257B7">
              <w:rPr>
                <w:sz w:val="22"/>
                <w:szCs w:val="22"/>
              </w:rPr>
              <w:t>hortlist</w:t>
            </w:r>
            <w:r w:rsidRPr="002257B7">
              <w:rPr>
                <w:spacing w:val="1"/>
                <w:sz w:val="22"/>
                <w:szCs w:val="22"/>
              </w:rPr>
              <w:t>i</w:t>
            </w:r>
            <w:r w:rsidRPr="002257B7">
              <w:rPr>
                <w:sz w:val="22"/>
                <w:szCs w:val="22"/>
              </w:rPr>
              <w:t>n</w:t>
            </w:r>
            <w:r w:rsidRPr="002257B7">
              <w:rPr>
                <w:spacing w:val="-2"/>
                <w:sz w:val="22"/>
                <w:szCs w:val="22"/>
              </w:rPr>
              <w:t>g</w:t>
            </w:r>
            <w:r w:rsidRPr="002257B7">
              <w:rPr>
                <w:sz w:val="22"/>
                <w:szCs w:val="22"/>
              </w:rPr>
              <w:t>: Number</w:t>
            </w:r>
            <w:r w:rsidRPr="002257B7">
              <w:rPr>
                <w:spacing w:val="-1"/>
                <w:sz w:val="22"/>
                <w:szCs w:val="22"/>
              </w:rPr>
              <w:t xml:space="preserve"> </w:t>
            </w:r>
            <w:r w:rsidRPr="002257B7">
              <w:rPr>
                <w:sz w:val="22"/>
                <w:szCs w:val="22"/>
              </w:rPr>
              <w:t xml:space="preserve">of </w:t>
            </w:r>
            <w:r w:rsidRPr="002257B7">
              <w:rPr>
                <w:spacing w:val="-2"/>
                <w:sz w:val="22"/>
                <w:szCs w:val="22"/>
              </w:rPr>
              <w:t>a</w:t>
            </w:r>
            <w:r w:rsidRPr="002257B7">
              <w:rPr>
                <w:spacing w:val="2"/>
                <w:sz w:val="22"/>
                <w:szCs w:val="22"/>
              </w:rPr>
              <w:t>p</w:t>
            </w:r>
            <w:r w:rsidRPr="002257B7">
              <w:rPr>
                <w:sz w:val="22"/>
                <w:szCs w:val="22"/>
              </w:rPr>
              <w:t>pl</w:t>
            </w:r>
            <w:r w:rsidRPr="002257B7">
              <w:rPr>
                <w:spacing w:val="1"/>
                <w:sz w:val="22"/>
                <w:szCs w:val="22"/>
              </w:rPr>
              <w:t>i</w:t>
            </w:r>
            <w:r w:rsidRPr="002257B7">
              <w:rPr>
                <w:spacing w:val="-1"/>
                <w:sz w:val="22"/>
                <w:szCs w:val="22"/>
              </w:rPr>
              <w:t>ca</w:t>
            </w:r>
            <w:r w:rsidRPr="002257B7">
              <w:rPr>
                <w:sz w:val="22"/>
                <w:szCs w:val="22"/>
              </w:rPr>
              <w:t>t</w:t>
            </w:r>
            <w:r w:rsidRPr="002257B7">
              <w:rPr>
                <w:spacing w:val="1"/>
                <w:sz w:val="22"/>
                <w:szCs w:val="22"/>
              </w:rPr>
              <w:t>i</w:t>
            </w:r>
            <w:r w:rsidRPr="002257B7">
              <w:rPr>
                <w:sz w:val="22"/>
                <w:szCs w:val="22"/>
              </w:rPr>
              <w:t>ons r</w:t>
            </w:r>
            <w:r w:rsidRPr="002257B7">
              <w:rPr>
                <w:spacing w:val="-1"/>
                <w:sz w:val="22"/>
                <w:szCs w:val="22"/>
              </w:rPr>
              <w:t>ece</w:t>
            </w:r>
            <w:r w:rsidRPr="002257B7">
              <w:rPr>
                <w:sz w:val="22"/>
                <w:szCs w:val="22"/>
              </w:rPr>
              <w:t>iv</w:t>
            </w:r>
            <w:r w:rsidRPr="002257B7">
              <w:rPr>
                <w:spacing w:val="2"/>
                <w:sz w:val="22"/>
                <w:szCs w:val="22"/>
              </w:rPr>
              <w:t>e</w:t>
            </w:r>
            <w:r w:rsidRPr="002257B7">
              <w:rPr>
                <w:sz w:val="22"/>
                <w:szCs w:val="22"/>
              </w:rPr>
              <w:t>d; N</w:t>
            </w:r>
            <w:r w:rsidRPr="002257B7">
              <w:rPr>
                <w:spacing w:val="-1"/>
                <w:sz w:val="22"/>
                <w:szCs w:val="22"/>
              </w:rPr>
              <w:t>a</w:t>
            </w:r>
            <w:r w:rsidRPr="002257B7">
              <w:rPr>
                <w:spacing w:val="3"/>
                <w:sz w:val="22"/>
                <w:szCs w:val="22"/>
              </w:rPr>
              <w:t>m</w:t>
            </w:r>
            <w:r w:rsidRPr="002257B7">
              <w:rPr>
                <w:spacing w:val="-1"/>
                <w:sz w:val="22"/>
                <w:szCs w:val="22"/>
              </w:rPr>
              <w:t>e</w:t>
            </w:r>
            <w:r w:rsidRPr="002257B7">
              <w:rPr>
                <w:sz w:val="22"/>
                <w:szCs w:val="22"/>
              </w:rPr>
              <w:t xml:space="preserve">s </w:t>
            </w:r>
            <w:r w:rsidRPr="002257B7">
              <w:rPr>
                <w:spacing w:val="-1"/>
                <w:sz w:val="22"/>
                <w:szCs w:val="22"/>
              </w:rPr>
              <w:t>a</w:t>
            </w:r>
            <w:r w:rsidRPr="002257B7">
              <w:rPr>
                <w:sz w:val="22"/>
                <w:szCs w:val="22"/>
              </w:rPr>
              <w:t xml:space="preserve">nd </w:t>
            </w:r>
            <w:r w:rsidRPr="002257B7">
              <w:rPr>
                <w:spacing w:val="-1"/>
                <w:sz w:val="22"/>
                <w:szCs w:val="22"/>
              </w:rPr>
              <w:t>a</w:t>
            </w:r>
            <w:r w:rsidRPr="002257B7">
              <w:rPr>
                <w:sz w:val="22"/>
                <w:szCs w:val="22"/>
              </w:rPr>
              <w:t>ddr</w:t>
            </w:r>
            <w:r w:rsidRPr="002257B7">
              <w:rPr>
                <w:spacing w:val="-2"/>
                <w:sz w:val="22"/>
                <w:szCs w:val="22"/>
              </w:rPr>
              <w:t>e</w:t>
            </w:r>
            <w:r w:rsidRPr="002257B7">
              <w:rPr>
                <w:sz w:val="22"/>
                <w:szCs w:val="22"/>
              </w:rPr>
              <w:t>s</w:t>
            </w:r>
            <w:r w:rsidRPr="002257B7">
              <w:rPr>
                <w:spacing w:val="3"/>
                <w:sz w:val="22"/>
                <w:szCs w:val="22"/>
              </w:rPr>
              <w:t>s</w:t>
            </w:r>
            <w:r w:rsidRPr="002257B7">
              <w:rPr>
                <w:spacing w:val="-1"/>
                <w:sz w:val="22"/>
                <w:szCs w:val="22"/>
              </w:rPr>
              <w:t>e</w:t>
            </w:r>
            <w:r w:rsidRPr="002257B7">
              <w:rPr>
                <w:sz w:val="22"/>
                <w:szCs w:val="22"/>
              </w:rPr>
              <w:t>s of the</w:t>
            </w:r>
            <w:r w:rsidRPr="002257B7">
              <w:rPr>
                <w:spacing w:val="-1"/>
                <w:sz w:val="22"/>
                <w:szCs w:val="22"/>
              </w:rPr>
              <w:t xml:space="preserve"> </w:t>
            </w:r>
            <w:r w:rsidRPr="002257B7">
              <w:rPr>
                <w:sz w:val="22"/>
                <w:szCs w:val="22"/>
              </w:rPr>
              <w:t>bid</w:t>
            </w:r>
            <w:r w:rsidRPr="002257B7">
              <w:rPr>
                <w:spacing w:val="3"/>
                <w:sz w:val="22"/>
                <w:szCs w:val="22"/>
              </w:rPr>
              <w:t>d</w:t>
            </w:r>
            <w:r w:rsidRPr="002257B7">
              <w:rPr>
                <w:spacing w:val="-1"/>
                <w:sz w:val="22"/>
                <w:szCs w:val="22"/>
              </w:rPr>
              <w:t>e</w:t>
            </w:r>
            <w:r w:rsidRPr="002257B7">
              <w:rPr>
                <w:sz w:val="22"/>
                <w:szCs w:val="22"/>
              </w:rPr>
              <w:t>rs p</w:t>
            </w:r>
            <w:r w:rsidRPr="002257B7">
              <w:rPr>
                <w:spacing w:val="-1"/>
                <w:sz w:val="22"/>
                <w:szCs w:val="22"/>
              </w:rPr>
              <w:t>r</w:t>
            </w:r>
            <w:r w:rsidRPr="002257B7">
              <w:rPr>
                <w:spacing w:val="3"/>
                <w:sz w:val="22"/>
                <w:szCs w:val="22"/>
              </w:rPr>
              <w:t>e</w:t>
            </w:r>
            <w:r w:rsidRPr="002257B7">
              <w:rPr>
                <w:spacing w:val="-1"/>
                <w:sz w:val="22"/>
                <w:szCs w:val="22"/>
              </w:rPr>
              <w:t>-</w:t>
            </w:r>
            <w:r w:rsidRPr="002257B7">
              <w:rPr>
                <w:sz w:val="22"/>
                <w:szCs w:val="22"/>
              </w:rPr>
              <w:t>qu</w:t>
            </w:r>
            <w:r w:rsidRPr="002257B7">
              <w:rPr>
                <w:spacing w:val="-1"/>
                <w:sz w:val="22"/>
                <w:szCs w:val="22"/>
              </w:rPr>
              <w:t>a</w:t>
            </w:r>
            <w:r w:rsidRPr="002257B7">
              <w:rPr>
                <w:sz w:val="22"/>
                <w:szCs w:val="22"/>
              </w:rPr>
              <w:t>l</w:t>
            </w:r>
            <w:r w:rsidRPr="002257B7">
              <w:rPr>
                <w:spacing w:val="1"/>
                <w:sz w:val="22"/>
                <w:szCs w:val="22"/>
              </w:rPr>
              <w:t>i</w:t>
            </w:r>
            <w:r w:rsidRPr="002257B7">
              <w:rPr>
                <w:sz w:val="22"/>
                <w:szCs w:val="22"/>
              </w:rPr>
              <w:t>fi</w:t>
            </w:r>
            <w:r w:rsidRPr="002257B7">
              <w:rPr>
                <w:spacing w:val="-1"/>
                <w:sz w:val="22"/>
                <w:szCs w:val="22"/>
              </w:rPr>
              <w:t>e</w:t>
            </w:r>
            <w:r w:rsidRPr="002257B7">
              <w:rPr>
                <w:sz w:val="22"/>
                <w:szCs w:val="22"/>
              </w:rPr>
              <w:t>d/shortlisted;</w:t>
            </w:r>
          </w:p>
          <w:p w14:paraId="09A7A2D8" w14:textId="73332F2C" w:rsidR="009D6258" w:rsidRPr="002257B7" w:rsidRDefault="009D6258" w:rsidP="009F41C3">
            <w:pPr>
              <w:tabs>
                <w:tab w:val="left" w:pos="700"/>
              </w:tabs>
              <w:ind w:right="9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14:paraId="305B1128" w14:textId="77777777" w:rsidR="009C3A48" w:rsidRDefault="009C3A48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  <w:p w14:paraId="1A737457" w14:textId="77777777" w:rsidR="009C3A48" w:rsidRDefault="009C3A48" w:rsidP="00DF6A10">
            <w:pPr>
              <w:tabs>
                <w:tab w:val="left" w:pos="915"/>
              </w:tabs>
              <w:spacing w:before="9" w:line="80" w:lineRule="exact"/>
              <w:jc w:val="center"/>
              <w:rPr>
                <w:sz w:val="32"/>
                <w:szCs w:val="32"/>
              </w:rPr>
            </w:pPr>
          </w:p>
          <w:p w14:paraId="723019DA" w14:textId="77777777" w:rsidR="009C3A48" w:rsidRDefault="009C3A48" w:rsidP="009C3A48">
            <w:pPr>
              <w:tabs>
                <w:tab w:val="left" w:pos="915"/>
              </w:tabs>
              <w:spacing w:before="9" w:line="80" w:lineRule="exact"/>
              <w:rPr>
                <w:sz w:val="32"/>
                <w:szCs w:val="32"/>
              </w:rPr>
            </w:pPr>
          </w:p>
          <w:p w14:paraId="006A5D68" w14:textId="4D56E86E" w:rsidR="009C3A48" w:rsidRDefault="009C3A48" w:rsidP="009C3A48">
            <w:pPr>
              <w:tabs>
                <w:tab w:val="left" w:pos="915"/>
              </w:tabs>
              <w:spacing w:before="9" w:line="80" w:lineRule="exact"/>
              <w:rPr>
                <w:sz w:val="32"/>
                <w:szCs w:val="32"/>
              </w:rPr>
            </w:pPr>
          </w:p>
        </w:tc>
      </w:tr>
    </w:tbl>
    <w:p w14:paraId="1B741D63" w14:textId="63EF24B1" w:rsidR="006371B6" w:rsidRDefault="006371B6" w:rsidP="00DF6A10">
      <w:pPr>
        <w:tabs>
          <w:tab w:val="left" w:pos="915"/>
        </w:tabs>
        <w:spacing w:before="9" w:line="80" w:lineRule="exact"/>
        <w:jc w:val="center"/>
        <w:rPr>
          <w:sz w:val="28"/>
          <w:szCs w:val="28"/>
        </w:rPr>
      </w:pPr>
    </w:p>
    <w:p w14:paraId="685F8675" w14:textId="33B62B18" w:rsidR="009C3A48" w:rsidRDefault="009C3A48" w:rsidP="00DF6A10">
      <w:pPr>
        <w:tabs>
          <w:tab w:val="left" w:pos="915"/>
        </w:tabs>
        <w:spacing w:before="9" w:line="80" w:lineRule="exact"/>
        <w:jc w:val="center"/>
        <w:rPr>
          <w:sz w:val="28"/>
          <w:szCs w:val="28"/>
        </w:rPr>
      </w:pPr>
    </w:p>
    <w:p w14:paraId="6EA00378" w14:textId="0BB204F0" w:rsidR="009C3A48" w:rsidRDefault="009C3A48" w:rsidP="00DF6A10">
      <w:pPr>
        <w:tabs>
          <w:tab w:val="left" w:pos="915"/>
        </w:tabs>
        <w:spacing w:before="9" w:line="80" w:lineRule="exact"/>
        <w:jc w:val="center"/>
        <w:rPr>
          <w:sz w:val="28"/>
          <w:szCs w:val="28"/>
        </w:rPr>
      </w:pPr>
    </w:p>
    <w:p w14:paraId="477425DB" w14:textId="4DDD2504" w:rsidR="009C3A48" w:rsidRDefault="009C3A48" w:rsidP="00DF6A10">
      <w:pPr>
        <w:tabs>
          <w:tab w:val="left" w:pos="915"/>
        </w:tabs>
        <w:spacing w:before="9" w:line="80" w:lineRule="exact"/>
        <w:jc w:val="center"/>
        <w:rPr>
          <w:sz w:val="28"/>
          <w:szCs w:val="28"/>
        </w:rPr>
      </w:pPr>
    </w:p>
    <w:p w14:paraId="37E1D7DB" w14:textId="6E22B862" w:rsidR="009C3A48" w:rsidRDefault="009C3A48" w:rsidP="00DF6A10">
      <w:pPr>
        <w:tabs>
          <w:tab w:val="left" w:pos="915"/>
        </w:tabs>
        <w:spacing w:before="9" w:line="80" w:lineRule="exact"/>
        <w:jc w:val="center"/>
        <w:rPr>
          <w:sz w:val="28"/>
          <w:szCs w:val="28"/>
        </w:rPr>
      </w:pPr>
    </w:p>
    <w:p w14:paraId="450880E9" w14:textId="77777777" w:rsidR="009C3A48" w:rsidRPr="00DF6A10" w:rsidRDefault="009C3A48" w:rsidP="00DF6A10">
      <w:pPr>
        <w:tabs>
          <w:tab w:val="left" w:pos="915"/>
        </w:tabs>
        <w:spacing w:before="9" w:line="80" w:lineRule="exact"/>
        <w:jc w:val="center"/>
        <w:rPr>
          <w:sz w:val="28"/>
          <w:szCs w:val="28"/>
        </w:rPr>
      </w:pPr>
    </w:p>
    <w:p w14:paraId="78D99EC0" w14:textId="4FAC176C" w:rsidR="006371B6" w:rsidRDefault="006371B6">
      <w:pPr>
        <w:spacing w:before="9" w:line="80" w:lineRule="exact"/>
        <w:rPr>
          <w:sz w:val="8"/>
          <w:szCs w:val="8"/>
        </w:rPr>
      </w:pPr>
    </w:p>
    <w:p w14:paraId="180B64D3" w14:textId="0827BD49" w:rsidR="006371B6" w:rsidRDefault="006371B6">
      <w:pPr>
        <w:spacing w:before="9" w:line="80" w:lineRule="exact"/>
        <w:rPr>
          <w:sz w:val="8"/>
          <w:szCs w:val="8"/>
        </w:rPr>
      </w:pPr>
    </w:p>
    <w:p w14:paraId="779549B2" w14:textId="35392A00" w:rsidR="006371B6" w:rsidRDefault="006371B6">
      <w:pPr>
        <w:spacing w:before="9" w:line="80" w:lineRule="exact"/>
        <w:rPr>
          <w:sz w:val="8"/>
          <w:szCs w:val="8"/>
        </w:rPr>
      </w:pPr>
    </w:p>
    <w:p w14:paraId="6D0D110C" w14:textId="2953EB67" w:rsidR="006371B6" w:rsidRDefault="006371B6">
      <w:pPr>
        <w:spacing w:before="9" w:line="80" w:lineRule="exact"/>
        <w:rPr>
          <w:sz w:val="8"/>
          <w:szCs w:val="8"/>
        </w:rPr>
      </w:pPr>
    </w:p>
    <w:p w14:paraId="137A9394" w14:textId="607C6157" w:rsidR="006371B6" w:rsidRDefault="006371B6">
      <w:pPr>
        <w:spacing w:before="9" w:line="80" w:lineRule="exact"/>
        <w:rPr>
          <w:sz w:val="8"/>
          <w:szCs w:val="8"/>
        </w:rPr>
      </w:pPr>
    </w:p>
    <w:p w14:paraId="1EAF38E0" w14:textId="43259CED" w:rsidR="006371B6" w:rsidRDefault="006371B6">
      <w:pPr>
        <w:spacing w:before="9" w:line="80" w:lineRule="exact"/>
        <w:rPr>
          <w:sz w:val="8"/>
          <w:szCs w:val="8"/>
        </w:rPr>
      </w:pPr>
    </w:p>
    <w:p w14:paraId="150208BE" w14:textId="0A160FEF" w:rsidR="006371B6" w:rsidRDefault="006371B6">
      <w:pPr>
        <w:spacing w:before="9" w:line="80" w:lineRule="exact"/>
        <w:rPr>
          <w:sz w:val="8"/>
          <w:szCs w:val="8"/>
        </w:rPr>
      </w:pPr>
    </w:p>
    <w:p w14:paraId="0B6DEC10" w14:textId="1305EA0C" w:rsidR="006371B6" w:rsidRDefault="006371B6">
      <w:pPr>
        <w:spacing w:before="9" w:line="80" w:lineRule="exact"/>
        <w:rPr>
          <w:sz w:val="8"/>
          <w:szCs w:val="8"/>
        </w:rPr>
      </w:pPr>
    </w:p>
    <w:p w14:paraId="64F085BB" w14:textId="7A4739B0" w:rsidR="006371B6" w:rsidRDefault="006371B6">
      <w:pPr>
        <w:spacing w:before="9" w:line="80" w:lineRule="exact"/>
        <w:rPr>
          <w:sz w:val="8"/>
          <w:szCs w:val="8"/>
        </w:rPr>
      </w:pPr>
    </w:p>
    <w:p w14:paraId="197CFE37" w14:textId="6B313F65" w:rsidR="006371B6" w:rsidRDefault="006371B6">
      <w:pPr>
        <w:spacing w:before="9" w:line="80" w:lineRule="exact"/>
        <w:rPr>
          <w:sz w:val="8"/>
          <w:szCs w:val="8"/>
        </w:rPr>
      </w:pPr>
    </w:p>
    <w:p w14:paraId="5B5A0777" w14:textId="27DD5126" w:rsidR="006371B6" w:rsidRDefault="006371B6">
      <w:pPr>
        <w:spacing w:before="9" w:line="80" w:lineRule="exact"/>
        <w:rPr>
          <w:sz w:val="8"/>
          <w:szCs w:val="8"/>
        </w:rPr>
      </w:pPr>
    </w:p>
    <w:p w14:paraId="707EEE60" w14:textId="508BD555" w:rsidR="006371B6" w:rsidRDefault="006371B6">
      <w:pPr>
        <w:spacing w:before="9" w:line="80" w:lineRule="exact"/>
        <w:rPr>
          <w:sz w:val="8"/>
          <w:szCs w:val="8"/>
        </w:rPr>
      </w:pPr>
    </w:p>
    <w:p w14:paraId="1F83EC7B" w14:textId="2313F2EB" w:rsidR="006371B6" w:rsidRDefault="006371B6">
      <w:pPr>
        <w:spacing w:before="9" w:line="80" w:lineRule="exact"/>
        <w:rPr>
          <w:sz w:val="8"/>
          <w:szCs w:val="8"/>
        </w:rPr>
      </w:pPr>
    </w:p>
    <w:p w14:paraId="4F5AD8BE" w14:textId="6B39D3C7" w:rsidR="006371B6" w:rsidRDefault="006371B6">
      <w:pPr>
        <w:spacing w:before="9" w:line="80" w:lineRule="exact"/>
        <w:rPr>
          <w:sz w:val="8"/>
          <w:szCs w:val="8"/>
        </w:rPr>
      </w:pPr>
    </w:p>
    <w:p w14:paraId="247E6292" w14:textId="1F983676" w:rsidR="006371B6" w:rsidRDefault="006371B6">
      <w:pPr>
        <w:spacing w:before="9" w:line="80" w:lineRule="exact"/>
        <w:rPr>
          <w:sz w:val="8"/>
          <w:szCs w:val="8"/>
        </w:rPr>
      </w:pPr>
    </w:p>
    <w:p w14:paraId="2D6E01EB" w14:textId="704C5EEC" w:rsidR="006371B6" w:rsidRDefault="006371B6">
      <w:pPr>
        <w:spacing w:before="9" w:line="80" w:lineRule="exact"/>
        <w:rPr>
          <w:sz w:val="8"/>
          <w:szCs w:val="8"/>
        </w:rPr>
      </w:pPr>
    </w:p>
    <w:p w14:paraId="3CE279AC" w14:textId="576291BA" w:rsidR="006371B6" w:rsidRDefault="006371B6">
      <w:pPr>
        <w:spacing w:before="9" w:line="80" w:lineRule="exact"/>
        <w:rPr>
          <w:sz w:val="8"/>
          <w:szCs w:val="8"/>
        </w:rPr>
      </w:pPr>
    </w:p>
    <w:p w14:paraId="7B7D6907" w14:textId="1533374B" w:rsidR="006371B6" w:rsidRDefault="006371B6">
      <w:pPr>
        <w:spacing w:before="9" w:line="80" w:lineRule="exact"/>
        <w:rPr>
          <w:sz w:val="8"/>
          <w:szCs w:val="8"/>
        </w:rPr>
      </w:pPr>
    </w:p>
    <w:p w14:paraId="68DCF490" w14:textId="7F9F1A9D" w:rsidR="006371B6" w:rsidRDefault="006371B6">
      <w:pPr>
        <w:spacing w:before="9" w:line="80" w:lineRule="exact"/>
        <w:rPr>
          <w:sz w:val="8"/>
          <w:szCs w:val="8"/>
        </w:rPr>
      </w:pPr>
    </w:p>
    <w:p w14:paraId="15CD053B" w14:textId="754E5636" w:rsidR="006371B6" w:rsidRDefault="006371B6">
      <w:pPr>
        <w:spacing w:before="9" w:line="80" w:lineRule="exact"/>
        <w:rPr>
          <w:sz w:val="8"/>
          <w:szCs w:val="8"/>
        </w:rPr>
      </w:pPr>
    </w:p>
    <w:p w14:paraId="594E5525" w14:textId="2D254C47" w:rsidR="006371B6" w:rsidRDefault="006371B6">
      <w:pPr>
        <w:spacing w:before="9" w:line="80" w:lineRule="exact"/>
        <w:rPr>
          <w:sz w:val="8"/>
          <w:szCs w:val="8"/>
        </w:rPr>
      </w:pPr>
    </w:p>
    <w:p w14:paraId="0AEBFF7C" w14:textId="1AB4FAA9" w:rsidR="006371B6" w:rsidRDefault="006371B6">
      <w:pPr>
        <w:spacing w:before="9" w:line="80" w:lineRule="exact"/>
        <w:rPr>
          <w:sz w:val="8"/>
          <w:szCs w:val="8"/>
        </w:rPr>
      </w:pPr>
    </w:p>
    <w:p w14:paraId="2C00EB3B" w14:textId="3A4CF500" w:rsidR="006371B6" w:rsidRDefault="006371B6">
      <w:pPr>
        <w:spacing w:before="9" w:line="80" w:lineRule="exact"/>
        <w:rPr>
          <w:sz w:val="8"/>
          <w:szCs w:val="8"/>
        </w:rPr>
      </w:pPr>
    </w:p>
    <w:p w14:paraId="355FCE2D" w14:textId="377571A2" w:rsidR="006371B6" w:rsidRDefault="006371B6">
      <w:pPr>
        <w:spacing w:before="9" w:line="80" w:lineRule="exact"/>
        <w:rPr>
          <w:sz w:val="8"/>
          <w:szCs w:val="8"/>
        </w:rPr>
      </w:pPr>
    </w:p>
    <w:p w14:paraId="2F953329" w14:textId="09D88789" w:rsidR="006371B6" w:rsidRDefault="006371B6">
      <w:pPr>
        <w:spacing w:before="9" w:line="80" w:lineRule="exact"/>
        <w:rPr>
          <w:sz w:val="8"/>
          <w:szCs w:val="8"/>
        </w:rPr>
      </w:pPr>
    </w:p>
    <w:p w14:paraId="52D44BDD" w14:textId="77777777" w:rsidR="006371B6" w:rsidRDefault="006371B6">
      <w:pPr>
        <w:spacing w:before="9" w:line="80" w:lineRule="exact"/>
        <w:rPr>
          <w:sz w:val="8"/>
          <w:szCs w:val="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2"/>
        <w:gridCol w:w="2262"/>
        <w:gridCol w:w="2639"/>
        <w:gridCol w:w="2237"/>
      </w:tblGrid>
      <w:tr w:rsidR="00C008B8" w:rsidRPr="002257B7" w14:paraId="561FECCA" w14:textId="77777777" w:rsidTr="005C40B9">
        <w:trPr>
          <w:trHeight w:hRule="exact" w:val="1577"/>
          <w:jc w:val="center"/>
        </w:trPr>
        <w:tc>
          <w:tcPr>
            <w:tcW w:w="10140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ADE41B0" w14:textId="2D9B6E12" w:rsidR="00C008B8" w:rsidRPr="002257B7" w:rsidRDefault="00C008B8" w:rsidP="00B96460">
            <w:pPr>
              <w:rPr>
                <w:sz w:val="22"/>
                <w:szCs w:val="22"/>
              </w:rPr>
            </w:pPr>
          </w:p>
          <w:p w14:paraId="69A94E0B" w14:textId="77777777" w:rsidR="009F41C3" w:rsidRDefault="009F41C3" w:rsidP="009F41C3">
            <w:pPr>
              <w:tabs>
                <w:tab w:val="left" w:pos="700"/>
              </w:tabs>
              <w:ind w:right="9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2257B7">
              <w:rPr>
                <w:sz w:val="22"/>
                <w:szCs w:val="22"/>
              </w:rPr>
              <w:t>iii.</w:t>
            </w:r>
            <w:r w:rsidRPr="002257B7">
              <w:rPr>
                <w:sz w:val="22"/>
                <w:szCs w:val="22"/>
              </w:rPr>
              <w:tab/>
            </w:r>
            <w:r w:rsidRPr="002257B7">
              <w:rPr>
                <w:spacing w:val="-3"/>
                <w:sz w:val="22"/>
                <w:szCs w:val="22"/>
              </w:rPr>
              <w:t>F</w:t>
            </w:r>
            <w:r w:rsidRPr="002257B7">
              <w:rPr>
                <w:sz w:val="22"/>
                <w:szCs w:val="22"/>
              </w:rPr>
              <w:t xml:space="preserve">or </w:t>
            </w:r>
            <w:r w:rsidRPr="002257B7">
              <w:rPr>
                <w:spacing w:val="1"/>
                <w:sz w:val="22"/>
                <w:szCs w:val="22"/>
              </w:rPr>
              <w:t>c</w:t>
            </w:r>
            <w:r w:rsidRPr="002257B7">
              <w:rPr>
                <w:sz w:val="22"/>
                <w:szCs w:val="22"/>
              </w:rPr>
              <w:t>ontr</w:t>
            </w:r>
            <w:r w:rsidRPr="002257B7">
              <w:rPr>
                <w:spacing w:val="1"/>
                <w:sz w:val="22"/>
                <w:szCs w:val="22"/>
              </w:rPr>
              <w:t>ac</w:t>
            </w:r>
            <w:r w:rsidRPr="002257B7">
              <w:rPr>
                <w:sz w:val="22"/>
                <w:szCs w:val="22"/>
              </w:rPr>
              <w:t xml:space="preserve">t </w:t>
            </w:r>
            <w:r w:rsidRPr="002257B7">
              <w:rPr>
                <w:spacing w:val="-1"/>
                <w:sz w:val="22"/>
                <w:szCs w:val="22"/>
              </w:rPr>
              <w:t>aw</w:t>
            </w:r>
            <w:r w:rsidRPr="002257B7">
              <w:rPr>
                <w:spacing w:val="1"/>
                <w:sz w:val="22"/>
                <w:szCs w:val="22"/>
              </w:rPr>
              <w:t>a</w:t>
            </w:r>
            <w:r w:rsidRPr="002257B7">
              <w:rPr>
                <w:spacing w:val="-2"/>
                <w:sz w:val="22"/>
                <w:szCs w:val="22"/>
              </w:rPr>
              <w:t>r</w:t>
            </w:r>
            <w:r w:rsidRPr="002257B7">
              <w:rPr>
                <w:sz w:val="22"/>
                <w:szCs w:val="22"/>
              </w:rPr>
              <w:t>d r</w:t>
            </w:r>
            <w:r w:rsidRPr="002257B7">
              <w:rPr>
                <w:spacing w:val="-2"/>
                <w:sz w:val="22"/>
                <w:szCs w:val="22"/>
              </w:rPr>
              <w:t>e</w:t>
            </w:r>
            <w:r w:rsidRPr="002257B7">
              <w:rPr>
                <w:spacing w:val="1"/>
                <w:sz w:val="22"/>
                <w:szCs w:val="22"/>
              </w:rPr>
              <w:t>c</w:t>
            </w:r>
            <w:r w:rsidRPr="002257B7">
              <w:rPr>
                <w:spacing w:val="-2"/>
                <w:sz w:val="22"/>
                <w:szCs w:val="22"/>
              </w:rPr>
              <w:t>o</w:t>
            </w:r>
            <w:r w:rsidRPr="002257B7">
              <w:rPr>
                <w:sz w:val="22"/>
                <w:szCs w:val="22"/>
              </w:rPr>
              <w:t>mm</w:t>
            </w:r>
            <w:r w:rsidRPr="002257B7">
              <w:rPr>
                <w:spacing w:val="1"/>
                <w:sz w:val="22"/>
                <w:szCs w:val="22"/>
              </w:rPr>
              <w:t>e</w:t>
            </w:r>
            <w:r w:rsidRPr="002257B7">
              <w:rPr>
                <w:spacing w:val="-2"/>
                <w:sz w:val="22"/>
                <w:szCs w:val="22"/>
              </w:rPr>
              <w:t>n</w:t>
            </w:r>
            <w:r w:rsidRPr="002257B7">
              <w:rPr>
                <w:sz w:val="22"/>
                <w:szCs w:val="22"/>
              </w:rPr>
              <w:t>d</w:t>
            </w:r>
            <w:r w:rsidRPr="002257B7">
              <w:rPr>
                <w:spacing w:val="1"/>
                <w:sz w:val="22"/>
                <w:szCs w:val="22"/>
              </w:rPr>
              <w:t>a</w:t>
            </w:r>
            <w:r w:rsidRPr="002257B7">
              <w:rPr>
                <w:spacing w:val="-2"/>
                <w:sz w:val="22"/>
                <w:szCs w:val="22"/>
              </w:rPr>
              <w:t>t</w:t>
            </w:r>
            <w:r w:rsidRPr="002257B7">
              <w:rPr>
                <w:sz w:val="22"/>
                <w:szCs w:val="22"/>
              </w:rPr>
              <w:t xml:space="preserve">ion: </w:t>
            </w:r>
            <w:r w:rsidRPr="002257B7">
              <w:rPr>
                <w:spacing w:val="-3"/>
                <w:sz w:val="22"/>
                <w:szCs w:val="22"/>
              </w:rPr>
              <w:t>N</w:t>
            </w:r>
            <w:r w:rsidRPr="002257B7">
              <w:rPr>
                <w:spacing w:val="1"/>
                <w:sz w:val="22"/>
                <w:szCs w:val="22"/>
              </w:rPr>
              <w:t>a</w:t>
            </w:r>
            <w:r w:rsidRPr="002257B7">
              <w:rPr>
                <w:sz w:val="22"/>
                <w:szCs w:val="22"/>
              </w:rPr>
              <w:t>me</w:t>
            </w:r>
            <w:r w:rsidRPr="002257B7">
              <w:rPr>
                <w:spacing w:val="-1"/>
                <w:sz w:val="22"/>
                <w:szCs w:val="22"/>
              </w:rPr>
              <w:t xml:space="preserve"> </w:t>
            </w:r>
            <w:r w:rsidRPr="002257B7">
              <w:rPr>
                <w:spacing w:val="1"/>
                <w:sz w:val="22"/>
                <w:szCs w:val="22"/>
              </w:rPr>
              <w:t>a</w:t>
            </w:r>
            <w:r w:rsidRPr="002257B7">
              <w:rPr>
                <w:sz w:val="22"/>
                <w:szCs w:val="22"/>
              </w:rPr>
              <w:t>nd</w:t>
            </w:r>
            <w:r w:rsidRPr="002257B7">
              <w:rPr>
                <w:spacing w:val="-2"/>
                <w:sz w:val="22"/>
                <w:szCs w:val="22"/>
              </w:rPr>
              <w:t xml:space="preserve"> </w:t>
            </w:r>
            <w:r w:rsidRPr="002257B7">
              <w:rPr>
                <w:spacing w:val="-1"/>
                <w:sz w:val="22"/>
                <w:szCs w:val="22"/>
              </w:rPr>
              <w:t>a</w:t>
            </w:r>
            <w:r w:rsidRPr="002257B7">
              <w:rPr>
                <w:sz w:val="22"/>
                <w:szCs w:val="22"/>
              </w:rPr>
              <w:t>ddr</w:t>
            </w:r>
            <w:r w:rsidRPr="002257B7">
              <w:rPr>
                <w:spacing w:val="1"/>
                <w:sz w:val="22"/>
                <w:szCs w:val="22"/>
              </w:rPr>
              <w:t>e</w:t>
            </w:r>
            <w:r w:rsidRPr="002257B7">
              <w:rPr>
                <w:spacing w:val="-1"/>
                <w:sz w:val="22"/>
                <w:szCs w:val="22"/>
              </w:rPr>
              <w:t>s</w:t>
            </w:r>
            <w:r w:rsidRPr="002257B7">
              <w:rPr>
                <w:sz w:val="22"/>
                <w:szCs w:val="22"/>
              </w:rPr>
              <w:t>s</w:t>
            </w:r>
            <w:r w:rsidRPr="002257B7">
              <w:rPr>
                <w:spacing w:val="-1"/>
                <w:sz w:val="22"/>
                <w:szCs w:val="22"/>
              </w:rPr>
              <w:t xml:space="preserve"> </w:t>
            </w:r>
            <w:r w:rsidRPr="002257B7">
              <w:rPr>
                <w:sz w:val="22"/>
                <w:szCs w:val="22"/>
              </w:rPr>
              <w:t>of</w:t>
            </w:r>
            <w:r w:rsidRPr="002257B7">
              <w:rPr>
                <w:spacing w:val="-2"/>
                <w:sz w:val="22"/>
                <w:szCs w:val="22"/>
              </w:rPr>
              <w:t xml:space="preserve"> </w:t>
            </w:r>
            <w:r w:rsidRPr="002257B7">
              <w:rPr>
                <w:sz w:val="22"/>
                <w:szCs w:val="22"/>
              </w:rPr>
              <w:t>the</w:t>
            </w:r>
            <w:r w:rsidRPr="002257B7">
              <w:rPr>
                <w:spacing w:val="1"/>
                <w:sz w:val="22"/>
                <w:szCs w:val="22"/>
              </w:rPr>
              <w:t xml:space="preserve"> </w:t>
            </w:r>
            <w:r w:rsidRPr="002257B7">
              <w:rPr>
                <w:spacing w:val="-1"/>
                <w:sz w:val="22"/>
                <w:szCs w:val="22"/>
              </w:rPr>
              <w:t>s</w:t>
            </w:r>
            <w:r w:rsidRPr="002257B7">
              <w:rPr>
                <w:sz w:val="22"/>
                <w:szCs w:val="22"/>
              </w:rPr>
              <w:t>u</w:t>
            </w:r>
            <w:r w:rsidRPr="002257B7">
              <w:rPr>
                <w:spacing w:val="1"/>
                <w:sz w:val="22"/>
                <w:szCs w:val="22"/>
              </w:rPr>
              <w:t>cce</w:t>
            </w:r>
            <w:r w:rsidRPr="002257B7">
              <w:rPr>
                <w:spacing w:val="-1"/>
                <w:sz w:val="22"/>
                <w:szCs w:val="22"/>
              </w:rPr>
              <w:t>ss</w:t>
            </w:r>
            <w:r w:rsidRPr="002257B7">
              <w:rPr>
                <w:spacing w:val="-2"/>
                <w:sz w:val="22"/>
                <w:szCs w:val="22"/>
              </w:rPr>
              <w:t>f</w:t>
            </w:r>
            <w:r w:rsidRPr="002257B7">
              <w:rPr>
                <w:sz w:val="22"/>
                <w:szCs w:val="22"/>
              </w:rPr>
              <w:t>ul bidd</w:t>
            </w:r>
            <w:r w:rsidRPr="002257B7">
              <w:rPr>
                <w:spacing w:val="1"/>
                <w:sz w:val="22"/>
                <w:szCs w:val="22"/>
              </w:rPr>
              <w:t>e</w:t>
            </w:r>
            <w:r w:rsidRPr="002257B7">
              <w:rPr>
                <w:spacing w:val="-2"/>
                <w:sz w:val="22"/>
                <w:szCs w:val="22"/>
              </w:rPr>
              <w:t>r</w:t>
            </w:r>
            <w:r w:rsidRPr="002257B7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</w:p>
          <w:p w14:paraId="635C5BA4" w14:textId="5680A8D2" w:rsidR="00C008B8" w:rsidRPr="002257B7" w:rsidRDefault="009F41C3" w:rsidP="009F41C3">
            <w:pPr>
              <w:tabs>
                <w:tab w:val="left" w:pos="700"/>
              </w:tabs>
              <w:ind w:right="9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Pr="002257B7">
              <w:rPr>
                <w:spacing w:val="1"/>
                <w:sz w:val="22"/>
                <w:szCs w:val="22"/>
              </w:rPr>
              <w:t>c</w:t>
            </w:r>
            <w:r w:rsidRPr="002257B7">
              <w:rPr>
                <w:sz w:val="22"/>
                <w:szCs w:val="22"/>
              </w:rPr>
              <w:t>o</w:t>
            </w:r>
            <w:r w:rsidRPr="002257B7">
              <w:rPr>
                <w:spacing w:val="-2"/>
                <w:sz w:val="22"/>
                <w:szCs w:val="22"/>
              </w:rPr>
              <w:t>n</w:t>
            </w:r>
            <w:r w:rsidRPr="002257B7">
              <w:rPr>
                <w:sz w:val="22"/>
                <w:szCs w:val="22"/>
              </w:rPr>
              <w:t>tr</w:t>
            </w:r>
            <w:r w:rsidRPr="002257B7">
              <w:rPr>
                <w:spacing w:val="-1"/>
                <w:sz w:val="22"/>
                <w:szCs w:val="22"/>
              </w:rPr>
              <w:t>a</w:t>
            </w:r>
            <w:r w:rsidRPr="002257B7">
              <w:rPr>
                <w:spacing w:val="1"/>
                <w:sz w:val="22"/>
                <w:szCs w:val="22"/>
              </w:rPr>
              <w:t>c</w:t>
            </w:r>
            <w:r w:rsidRPr="002257B7">
              <w:rPr>
                <w:sz w:val="22"/>
                <w:szCs w:val="22"/>
              </w:rPr>
              <w:t xml:space="preserve">t </w:t>
            </w:r>
            <w:r>
              <w:rPr>
                <w:sz w:val="22"/>
                <w:szCs w:val="22"/>
              </w:rPr>
              <w:t xml:space="preserve">  </w:t>
            </w:r>
            <w:r w:rsidRPr="002257B7">
              <w:rPr>
                <w:spacing w:val="-2"/>
                <w:sz w:val="22"/>
                <w:szCs w:val="22"/>
              </w:rPr>
              <w:t>a</w:t>
            </w:r>
            <w:r w:rsidRPr="002257B7">
              <w:rPr>
                <w:sz w:val="22"/>
                <w:szCs w:val="22"/>
              </w:rPr>
              <w:t>mou</w:t>
            </w:r>
            <w:r w:rsidRPr="002257B7">
              <w:rPr>
                <w:spacing w:val="-2"/>
                <w:sz w:val="22"/>
                <w:szCs w:val="22"/>
              </w:rPr>
              <w:t>n</w:t>
            </w:r>
            <w:r w:rsidRPr="002257B7">
              <w:rPr>
                <w:sz w:val="22"/>
                <w:szCs w:val="22"/>
              </w:rPr>
              <w:t>t in</w:t>
            </w:r>
            <w:r w:rsidRPr="002257B7">
              <w:rPr>
                <w:spacing w:val="-2"/>
                <w:sz w:val="22"/>
                <w:szCs w:val="22"/>
              </w:rPr>
              <w:t xml:space="preserve"> v</w:t>
            </w:r>
            <w:r w:rsidRPr="002257B7">
              <w:rPr>
                <w:spacing w:val="1"/>
                <w:sz w:val="22"/>
                <w:szCs w:val="22"/>
              </w:rPr>
              <w:t>a</w:t>
            </w:r>
            <w:r w:rsidRPr="002257B7">
              <w:rPr>
                <w:spacing w:val="4"/>
                <w:sz w:val="22"/>
                <w:szCs w:val="22"/>
              </w:rPr>
              <w:t>r</w:t>
            </w:r>
            <w:r w:rsidRPr="002257B7">
              <w:rPr>
                <w:sz w:val="22"/>
                <w:szCs w:val="22"/>
              </w:rPr>
              <w:t>ious</w:t>
            </w:r>
            <w:r w:rsidRPr="002257B7">
              <w:rPr>
                <w:spacing w:val="-1"/>
                <w:sz w:val="22"/>
                <w:szCs w:val="22"/>
              </w:rPr>
              <w:t xml:space="preserve"> </w:t>
            </w:r>
            <w:r w:rsidRPr="002257B7">
              <w:rPr>
                <w:spacing w:val="1"/>
                <w:sz w:val="22"/>
                <w:szCs w:val="22"/>
              </w:rPr>
              <w:t>c</w:t>
            </w:r>
            <w:r w:rsidRPr="002257B7">
              <w:rPr>
                <w:sz w:val="22"/>
                <w:szCs w:val="22"/>
              </w:rPr>
              <w:t>urr</w:t>
            </w:r>
            <w:r w:rsidRPr="002257B7">
              <w:rPr>
                <w:spacing w:val="1"/>
                <w:sz w:val="22"/>
                <w:szCs w:val="22"/>
              </w:rPr>
              <w:t>e</w:t>
            </w:r>
            <w:r w:rsidRPr="002257B7">
              <w:rPr>
                <w:spacing w:val="-2"/>
                <w:sz w:val="22"/>
                <w:szCs w:val="22"/>
              </w:rPr>
              <w:t>n</w:t>
            </w:r>
            <w:r w:rsidRPr="002257B7">
              <w:rPr>
                <w:spacing w:val="1"/>
                <w:sz w:val="22"/>
                <w:szCs w:val="22"/>
              </w:rPr>
              <w:t>c</w:t>
            </w:r>
            <w:r w:rsidRPr="002257B7">
              <w:rPr>
                <w:sz w:val="22"/>
                <w:szCs w:val="22"/>
              </w:rPr>
              <w:t>i</w:t>
            </w:r>
            <w:r w:rsidRPr="002257B7">
              <w:rPr>
                <w:spacing w:val="1"/>
                <w:sz w:val="22"/>
                <w:szCs w:val="22"/>
              </w:rPr>
              <w:t>e</w:t>
            </w:r>
            <w:r w:rsidRPr="002257B7">
              <w:rPr>
                <w:sz w:val="22"/>
                <w:szCs w:val="22"/>
              </w:rPr>
              <w:t>s</w:t>
            </w:r>
            <w:r w:rsidRPr="002257B7">
              <w:rPr>
                <w:spacing w:val="-3"/>
                <w:sz w:val="22"/>
                <w:szCs w:val="22"/>
              </w:rPr>
              <w:t xml:space="preserve"> </w:t>
            </w:r>
            <w:r w:rsidRPr="002257B7">
              <w:rPr>
                <w:sz w:val="22"/>
                <w:szCs w:val="22"/>
              </w:rPr>
              <w:t>if</w:t>
            </w:r>
            <w:r w:rsidRPr="002257B7">
              <w:rPr>
                <w:spacing w:val="-2"/>
                <w:sz w:val="22"/>
                <w:szCs w:val="22"/>
              </w:rPr>
              <w:t xml:space="preserve"> </w:t>
            </w:r>
            <w:r w:rsidRPr="002257B7">
              <w:rPr>
                <w:spacing w:val="1"/>
                <w:sz w:val="22"/>
                <w:szCs w:val="22"/>
              </w:rPr>
              <w:t>a</w:t>
            </w:r>
            <w:r w:rsidRPr="002257B7">
              <w:rPr>
                <w:sz w:val="22"/>
                <w:szCs w:val="22"/>
              </w:rPr>
              <w:t>ppl</w:t>
            </w:r>
            <w:r w:rsidRPr="002257B7">
              <w:rPr>
                <w:spacing w:val="-2"/>
                <w:sz w:val="22"/>
                <w:szCs w:val="22"/>
              </w:rPr>
              <w:t>i</w:t>
            </w:r>
            <w:r w:rsidRPr="002257B7">
              <w:rPr>
                <w:spacing w:val="1"/>
                <w:sz w:val="22"/>
                <w:szCs w:val="22"/>
              </w:rPr>
              <w:t>ca</w:t>
            </w:r>
            <w:r w:rsidRPr="002257B7">
              <w:rPr>
                <w:sz w:val="22"/>
                <w:szCs w:val="22"/>
              </w:rPr>
              <w:t>b</w:t>
            </w:r>
            <w:r w:rsidRPr="002257B7">
              <w:rPr>
                <w:spacing w:val="-2"/>
                <w:sz w:val="22"/>
                <w:szCs w:val="22"/>
              </w:rPr>
              <w:t>l</w:t>
            </w:r>
            <w:r w:rsidRPr="002257B7">
              <w:rPr>
                <w:spacing w:val="1"/>
                <w:sz w:val="22"/>
                <w:szCs w:val="22"/>
              </w:rPr>
              <w:t>e</w:t>
            </w:r>
            <w:r w:rsidRPr="002257B7">
              <w:rPr>
                <w:sz w:val="22"/>
                <w:szCs w:val="22"/>
              </w:rPr>
              <w:t>;</w:t>
            </w:r>
          </w:p>
          <w:p w14:paraId="41408197" w14:textId="20D960E0" w:rsidR="00C008B8" w:rsidRPr="002257B7" w:rsidRDefault="00481097" w:rsidP="009F41C3">
            <w:pPr>
              <w:ind w:left="240"/>
              <w:rPr>
                <w:sz w:val="22"/>
                <w:szCs w:val="22"/>
              </w:rPr>
            </w:pPr>
            <w:r w:rsidRPr="002257B7">
              <w:rPr>
                <w:sz w:val="22"/>
                <w:szCs w:val="22"/>
              </w:rPr>
              <w:t>iv</w:t>
            </w:r>
            <w:r w:rsidR="00500244" w:rsidRPr="002257B7">
              <w:rPr>
                <w:sz w:val="22"/>
                <w:szCs w:val="22"/>
              </w:rPr>
              <w:t xml:space="preserve">.     </w:t>
            </w:r>
            <w:r w:rsidR="00500244" w:rsidRPr="002257B7">
              <w:rPr>
                <w:spacing w:val="-1"/>
                <w:sz w:val="22"/>
                <w:szCs w:val="22"/>
              </w:rPr>
              <w:t>F</w:t>
            </w:r>
            <w:r w:rsidR="00500244" w:rsidRPr="002257B7">
              <w:rPr>
                <w:sz w:val="22"/>
                <w:szCs w:val="22"/>
              </w:rPr>
              <w:t>or inte</w:t>
            </w:r>
            <w:r w:rsidR="00500244" w:rsidRPr="002257B7">
              <w:rPr>
                <w:spacing w:val="-1"/>
                <w:sz w:val="22"/>
                <w:szCs w:val="22"/>
              </w:rPr>
              <w:t>r</w:t>
            </w:r>
            <w:r w:rsidR="00500244" w:rsidRPr="002257B7">
              <w:rPr>
                <w:sz w:val="22"/>
                <w:szCs w:val="22"/>
              </w:rPr>
              <w:t>med</w:t>
            </w:r>
            <w:r w:rsidR="00500244" w:rsidRPr="002257B7">
              <w:rPr>
                <w:spacing w:val="2"/>
                <w:sz w:val="22"/>
                <w:szCs w:val="22"/>
              </w:rPr>
              <w:t>i</w:t>
            </w:r>
            <w:r w:rsidR="00500244" w:rsidRPr="002257B7">
              <w:rPr>
                <w:spacing w:val="-1"/>
                <w:sz w:val="22"/>
                <w:szCs w:val="22"/>
              </w:rPr>
              <w:t>a</w:t>
            </w:r>
            <w:r w:rsidR="00500244" w:rsidRPr="002257B7">
              <w:rPr>
                <w:sz w:val="22"/>
                <w:szCs w:val="22"/>
              </w:rPr>
              <w:t>te d</w:t>
            </w:r>
            <w:r w:rsidR="00500244" w:rsidRPr="002257B7">
              <w:rPr>
                <w:spacing w:val="1"/>
                <w:sz w:val="22"/>
                <w:szCs w:val="22"/>
              </w:rPr>
              <w:t>e</w:t>
            </w:r>
            <w:r w:rsidR="00500244" w:rsidRPr="002257B7">
              <w:rPr>
                <w:spacing w:val="-1"/>
                <w:sz w:val="22"/>
                <w:szCs w:val="22"/>
              </w:rPr>
              <w:t>c</w:t>
            </w:r>
            <w:r w:rsidR="00500244" w:rsidRPr="002257B7">
              <w:rPr>
                <w:sz w:val="22"/>
                <w:szCs w:val="22"/>
              </w:rPr>
              <w:t>is</w:t>
            </w:r>
            <w:r w:rsidR="00500244" w:rsidRPr="002257B7">
              <w:rPr>
                <w:spacing w:val="1"/>
                <w:sz w:val="22"/>
                <w:szCs w:val="22"/>
              </w:rPr>
              <w:t>i</w:t>
            </w:r>
            <w:r w:rsidR="00500244" w:rsidRPr="002257B7">
              <w:rPr>
                <w:sz w:val="22"/>
                <w:szCs w:val="22"/>
              </w:rPr>
              <w:t xml:space="preserve">ons: </w:t>
            </w:r>
            <w:r w:rsidR="00500244" w:rsidRPr="002257B7">
              <w:rPr>
                <w:spacing w:val="1"/>
                <w:sz w:val="22"/>
                <w:szCs w:val="22"/>
              </w:rPr>
              <w:t>S</w:t>
            </w:r>
            <w:r w:rsidR="00500244" w:rsidRPr="002257B7">
              <w:rPr>
                <w:sz w:val="22"/>
                <w:szCs w:val="22"/>
              </w:rPr>
              <w:t>tate</w:t>
            </w:r>
            <w:r w:rsidR="00500244" w:rsidRPr="002257B7">
              <w:rPr>
                <w:spacing w:val="-1"/>
                <w:sz w:val="22"/>
                <w:szCs w:val="22"/>
              </w:rPr>
              <w:t xml:space="preserve"> c</w:t>
            </w:r>
            <w:r w:rsidR="00500244" w:rsidRPr="002257B7">
              <w:rPr>
                <w:sz w:val="22"/>
                <w:szCs w:val="22"/>
              </w:rPr>
              <w:t>le</w:t>
            </w:r>
            <w:r w:rsidR="00500244" w:rsidRPr="002257B7">
              <w:rPr>
                <w:spacing w:val="-1"/>
                <w:sz w:val="22"/>
                <w:szCs w:val="22"/>
              </w:rPr>
              <w:t>a</w:t>
            </w:r>
            <w:r w:rsidR="00500244" w:rsidRPr="002257B7">
              <w:rPr>
                <w:sz w:val="22"/>
                <w:szCs w:val="22"/>
              </w:rPr>
              <w:t>r</w:t>
            </w:r>
            <w:r w:rsidR="00500244" w:rsidRPr="002257B7">
              <w:rPr>
                <w:spacing w:val="4"/>
                <w:sz w:val="22"/>
                <w:szCs w:val="22"/>
              </w:rPr>
              <w:t>l</w:t>
            </w:r>
            <w:r w:rsidR="00500244" w:rsidRPr="002257B7">
              <w:rPr>
                <w:sz w:val="22"/>
                <w:szCs w:val="22"/>
              </w:rPr>
              <w:t>y</w:t>
            </w:r>
            <w:r w:rsidR="00500244" w:rsidRPr="002257B7">
              <w:rPr>
                <w:spacing w:val="-5"/>
                <w:sz w:val="22"/>
                <w:szCs w:val="22"/>
              </w:rPr>
              <w:t xml:space="preserve"> </w:t>
            </w:r>
            <w:r w:rsidR="00500244" w:rsidRPr="002257B7">
              <w:rPr>
                <w:sz w:val="22"/>
                <w:szCs w:val="22"/>
              </w:rPr>
              <w:t>the di</w:t>
            </w:r>
            <w:r w:rsidR="00500244" w:rsidRPr="002257B7">
              <w:rPr>
                <w:spacing w:val="-1"/>
                <w:sz w:val="22"/>
                <w:szCs w:val="22"/>
              </w:rPr>
              <w:t>r</w:t>
            </w:r>
            <w:r w:rsidR="00500244" w:rsidRPr="002257B7">
              <w:rPr>
                <w:spacing w:val="1"/>
                <w:sz w:val="22"/>
                <w:szCs w:val="22"/>
              </w:rPr>
              <w:t>e</w:t>
            </w:r>
            <w:r w:rsidR="00500244" w:rsidRPr="002257B7">
              <w:rPr>
                <w:spacing w:val="-1"/>
                <w:sz w:val="22"/>
                <w:szCs w:val="22"/>
              </w:rPr>
              <w:t>c</w:t>
            </w:r>
            <w:r w:rsidR="00500244" w:rsidRPr="002257B7">
              <w:rPr>
                <w:sz w:val="22"/>
                <w:szCs w:val="22"/>
              </w:rPr>
              <w:t>t</w:t>
            </w:r>
            <w:r w:rsidR="00500244" w:rsidRPr="002257B7">
              <w:rPr>
                <w:spacing w:val="1"/>
                <w:sz w:val="22"/>
                <w:szCs w:val="22"/>
              </w:rPr>
              <w:t>i</w:t>
            </w:r>
            <w:r w:rsidR="00500244" w:rsidRPr="002257B7">
              <w:rPr>
                <w:sz w:val="22"/>
                <w:szCs w:val="22"/>
              </w:rPr>
              <w:t xml:space="preserve">on </w:t>
            </w:r>
            <w:r w:rsidR="00500244" w:rsidRPr="002257B7">
              <w:rPr>
                <w:spacing w:val="-2"/>
                <w:sz w:val="22"/>
                <w:szCs w:val="22"/>
              </w:rPr>
              <w:t>g</w:t>
            </w:r>
            <w:r w:rsidR="00500244" w:rsidRPr="002257B7">
              <w:rPr>
                <w:sz w:val="22"/>
                <w:szCs w:val="22"/>
              </w:rPr>
              <w:t>iven to the PE</w:t>
            </w:r>
            <w:r w:rsidR="00962BA4" w:rsidRPr="002257B7">
              <w:rPr>
                <w:sz w:val="22"/>
                <w:szCs w:val="22"/>
              </w:rPr>
              <w:t>; and</w:t>
            </w:r>
          </w:p>
          <w:p w14:paraId="42A6392D" w14:textId="77777777" w:rsidR="00C008B8" w:rsidRPr="002257B7" w:rsidRDefault="00481097" w:rsidP="00B96460">
            <w:pPr>
              <w:ind w:left="240"/>
              <w:rPr>
                <w:sz w:val="22"/>
                <w:szCs w:val="22"/>
              </w:rPr>
            </w:pPr>
            <w:r w:rsidRPr="002257B7">
              <w:rPr>
                <w:sz w:val="22"/>
                <w:szCs w:val="22"/>
              </w:rPr>
              <w:t>v</w:t>
            </w:r>
            <w:r w:rsidR="00500244" w:rsidRPr="002257B7">
              <w:rPr>
                <w:sz w:val="22"/>
                <w:szCs w:val="22"/>
              </w:rPr>
              <w:t xml:space="preserve">.     </w:t>
            </w:r>
            <w:r w:rsidR="00500244" w:rsidRPr="002257B7">
              <w:rPr>
                <w:spacing w:val="2"/>
                <w:sz w:val="22"/>
                <w:szCs w:val="22"/>
              </w:rPr>
              <w:t>J</w:t>
            </w:r>
            <w:r w:rsidR="00500244" w:rsidRPr="002257B7">
              <w:rPr>
                <w:sz w:val="22"/>
                <w:szCs w:val="22"/>
              </w:rPr>
              <w:t>us</w:t>
            </w:r>
            <w:r w:rsidR="00500244" w:rsidRPr="002257B7">
              <w:rPr>
                <w:spacing w:val="-2"/>
                <w:sz w:val="22"/>
                <w:szCs w:val="22"/>
              </w:rPr>
              <w:t>t</w:t>
            </w:r>
            <w:r w:rsidR="00500244" w:rsidRPr="002257B7">
              <w:rPr>
                <w:sz w:val="22"/>
                <w:szCs w:val="22"/>
              </w:rPr>
              <w:t>ifi</w:t>
            </w:r>
            <w:r w:rsidR="00500244" w:rsidRPr="002257B7">
              <w:rPr>
                <w:spacing w:val="-1"/>
                <w:sz w:val="22"/>
                <w:szCs w:val="22"/>
              </w:rPr>
              <w:t>ca</w:t>
            </w:r>
            <w:r w:rsidR="00500244" w:rsidRPr="002257B7">
              <w:rPr>
                <w:sz w:val="22"/>
                <w:szCs w:val="22"/>
              </w:rPr>
              <w:t>t</w:t>
            </w:r>
            <w:r w:rsidR="00500244" w:rsidRPr="002257B7">
              <w:rPr>
                <w:spacing w:val="1"/>
                <w:sz w:val="22"/>
                <w:szCs w:val="22"/>
              </w:rPr>
              <w:t>i</w:t>
            </w:r>
            <w:r w:rsidR="00500244" w:rsidRPr="002257B7">
              <w:rPr>
                <w:sz w:val="22"/>
                <w:szCs w:val="22"/>
              </w:rPr>
              <w:t>on (if</w:t>
            </w:r>
            <w:r w:rsidR="00500244" w:rsidRPr="002257B7">
              <w:rPr>
                <w:spacing w:val="-1"/>
                <w:sz w:val="22"/>
                <w:szCs w:val="22"/>
              </w:rPr>
              <w:t xml:space="preserve"> </w:t>
            </w:r>
            <w:r w:rsidR="00500244" w:rsidRPr="002257B7">
              <w:rPr>
                <w:sz w:val="22"/>
                <w:szCs w:val="22"/>
              </w:rPr>
              <w:t>r</w:t>
            </w:r>
            <w:r w:rsidR="00500244" w:rsidRPr="002257B7">
              <w:rPr>
                <w:spacing w:val="-2"/>
                <w:sz w:val="22"/>
                <w:szCs w:val="22"/>
              </w:rPr>
              <w:t>e</w:t>
            </w:r>
            <w:r w:rsidR="00500244" w:rsidRPr="002257B7">
              <w:rPr>
                <w:sz w:val="22"/>
                <w:szCs w:val="22"/>
              </w:rPr>
              <w:t>quir</w:t>
            </w:r>
            <w:r w:rsidR="00500244" w:rsidRPr="002257B7">
              <w:rPr>
                <w:spacing w:val="-1"/>
                <w:sz w:val="22"/>
                <w:szCs w:val="22"/>
              </w:rPr>
              <w:t>e</w:t>
            </w:r>
            <w:r w:rsidR="00500244" w:rsidRPr="002257B7">
              <w:rPr>
                <w:spacing w:val="2"/>
                <w:sz w:val="22"/>
                <w:szCs w:val="22"/>
              </w:rPr>
              <w:t>d</w:t>
            </w:r>
            <w:r w:rsidR="00500244" w:rsidRPr="002257B7">
              <w:rPr>
                <w:sz w:val="22"/>
                <w:szCs w:val="22"/>
              </w:rPr>
              <w:t>)</w:t>
            </w:r>
            <w:r w:rsidR="00500244" w:rsidRPr="002257B7">
              <w:rPr>
                <w:spacing w:val="1"/>
                <w:sz w:val="22"/>
                <w:szCs w:val="22"/>
              </w:rPr>
              <w:t xml:space="preserve"> </w:t>
            </w:r>
            <w:r w:rsidR="00500244" w:rsidRPr="002257B7">
              <w:rPr>
                <w:sz w:val="22"/>
                <w:szCs w:val="22"/>
              </w:rPr>
              <w:t>for</w:t>
            </w:r>
            <w:r w:rsidR="00500244" w:rsidRPr="002257B7">
              <w:rPr>
                <w:spacing w:val="-1"/>
                <w:sz w:val="22"/>
                <w:szCs w:val="22"/>
              </w:rPr>
              <w:t xml:space="preserve"> </w:t>
            </w:r>
            <w:r w:rsidR="00500244" w:rsidRPr="002257B7">
              <w:rPr>
                <w:sz w:val="22"/>
                <w:szCs w:val="22"/>
              </w:rPr>
              <w:t>their</w:t>
            </w:r>
            <w:r w:rsidR="00500244" w:rsidRPr="002257B7">
              <w:rPr>
                <w:spacing w:val="-1"/>
                <w:sz w:val="22"/>
                <w:szCs w:val="22"/>
              </w:rPr>
              <w:t xml:space="preserve"> </w:t>
            </w:r>
            <w:r w:rsidR="00500244" w:rsidRPr="002257B7">
              <w:rPr>
                <w:sz w:val="22"/>
                <w:szCs w:val="22"/>
              </w:rPr>
              <w:t>d</w:t>
            </w:r>
            <w:r w:rsidR="00500244" w:rsidRPr="002257B7">
              <w:rPr>
                <w:spacing w:val="1"/>
                <w:sz w:val="22"/>
                <w:szCs w:val="22"/>
              </w:rPr>
              <w:t>e</w:t>
            </w:r>
            <w:r w:rsidR="00500244" w:rsidRPr="002257B7">
              <w:rPr>
                <w:spacing w:val="-1"/>
                <w:sz w:val="22"/>
                <w:szCs w:val="22"/>
              </w:rPr>
              <w:t>c</w:t>
            </w:r>
            <w:r w:rsidR="00500244" w:rsidRPr="002257B7">
              <w:rPr>
                <w:sz w:val="22"/>
                <w:szCs w:val="22"/>
              </w:rPr>
              <w:t>is</w:t>
            </w:r>
            <w:r w:rsidR="00500244" w:rsidRPr="002257B7">
              <w:rPr>
                <w:spacing w:val="1"/>
                <w:sz w:val="22"/>
                <w:szCs w:val="22"/>
              </w:rPr>
              <w:t>i</w:t>
            </w:r>
            <w:r w:rsidR="00500244" w:rsidRPr="002257B7">
              <w:rPr>
                <w:sz w:val="22"/>
                <w:szCs w:val="22"/>
              </w:rPr>
              <w:t xml:space="preserve">on/s </w:t>
            </w:r>
            <w:r w:rsidR="00500244" w:rsidRPr="002257B7">
              <w:rPr>
                <w:spacing w:val="1"/>
                <w:sz w:val="22"/>
                <w:szCs w:val="22"/>
              </w:rPr>
              <w:t>t</w:t>
            </w:r>
            <w:r w:rsidR="00500244" w:rsidRPr="002257B7">
              <w:rPr>
                <w:sz w:val="22"/>
                <w:szCs w:val="22"/>
              </w:rPr>
              <w:t>he</w:t>
            </w:r>
            <w:r w:rsidR="00500244" w:rsidRPr="002257B7">
              <w:rPr>
                <w:spacing w:val="-1"/>
                <w:sz w:val="22"/>
                <w:szCs w:val="22"/>
              </w:rPr>
              <w:t xml:space="preserve"> </w:t>
            </w:r>
            <w:r w:rsidR="00962BA4" w:rsidRPr="002257B7">
              <w:rPr>
                <w:sz w:val="22"/>
                <w:szCs w:val="22"/>
              </w:rPr>
              <w:t>B</w:t>
            </w:r>
            <w:r w:rsidR="00500244" w:rsidRPr="002257B7">
              <w:rPr>
                <w:sz w:val="22"/>
                <w:szCs w:val="22"/>
              </w:rPr>
              <w:t>EC</w:t>
            </w:r>
            <w:r w:rsidR="00500244" w:rsidRPr="002257B7">
              <w:rPr>
                <w:spacing w:val="1"/>
                <w:sz w:val="22"/>
                <w:szCs w:val="22"/>
              </w:rPr>
              <w:t xml:space="preserve"> </w:t>
            </w:r>
            <w:r w:rsidR="00500244" w:rsidRPr="002257B7">
              <w:rPr>
                <w:sz w:val="22"/>
                <w:szCs w:val="22"/>
              </w:rPr>
              <w:t>wish</w:t>
            </w:r>
            <w:r w:rsidR="00500244" w:rsidRPr="002257B7">
              <w:rPr>
                <w:spacing w:val="-1"/>
                <w:sz w:val="22"/>
                <w:szCs w:val="22"/>
              </w:rPr>
              <w:t>e</w:t>
            </w:r>
            <w:r w:rsidR="00500244" w:rsidRPr="002257B7">
              <w:rPr>
                <w:sz w:val="22"/>
                <w:szCs w:val="22"/>
              </w:rPr>
              <w:t>s to add.</w:t>
            </w:r>
          </w:p>
          <w:p w14:paraId="62B85EF6" w14:textId="44D87DBB" w:rsidR="006129AB" w:rsidRPr="002257B7" w:rsidRDefault="006129AB" w:rsidP="006129AB">
            <w:pPr>
              <w:rPr>
                <w:sz w:val="22"/>
                <w:szCs w:val="22"/>
              </w:rPr>
            </w:pPr>
          </w:p>
        </w:tc>
      </w:tr>
      <w:tr w:rsidR="00C008B8" w:rsidRPr="002257B7" w14:paraId="216B079D" w14:textId="77777777" w:rsidTr="005C40B9">
        <w:trPr>
          <w:trHeight w:hRule="exact" w:val="742"/>
          <w:jc w:val="center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BF107" w14:textId="77777777" w:rsidR="00C008B8" w:rsidRPr="002257B7" w:rsidRDefault="00500244">
            <w:pPr>
              <w:spacing w:before="39"/>
              <w:ind w:left="220"/>
              <w:rPr>
                <w:sz w:val="22"/>
                <w:szCs w:val="22"/>
              </w:rPr>
            </w:pPr>
            <w:r w:rsidRPr="002257B7">
              <w:rPr>
                <w:sz w:val="22"/>
                <w:szCs w:val="22"/>
              </w:rPr>
              <w:t>N</w:t>
            </w:r>
            <w:r w:rsidRPr="002257B7">
              <w:rPr>
                <w:spacing w:val="-1"/>
                <w:sz w:val="22"/>
                <w:szCs w:val="22"/>
              </w:rPr>
              <w:t>a</w:t>
            </w:r>
            <w:r w:rsidRPr="002257B7">
              <w:rPr>
                <w:sz w:val="22"/>
                <w:szCs w:val="22"/>
              </w:rPr>
              <w:t>me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A65BF" w14:textId="6EAE9D3D" w:rsidR="00C008B8" w:rsidRPr="002257B7" w:rsidRDefault="00500244">
            <w:pPr>
              <w:spacing w:line="300" w:lineRule="exact"/>
              <w:ind w:left="210"/>
              <w:rPr>
                <w:sz w:val="22"/>
                <w:szCs w:val="22"/>
              </w:rPr>
            </w:pPr>
            <w:r w:rsidRPr="002257B7">
              <w:rPr>
                <w:position w:val="-1"/>
                <w:sz w:val="22"/>
                <w:szCs w:val="22"/>
              </w:rPr>
              <w:t>C</w:t>
            </w:r>
            <w:r w:rsidRPr="002257B7">
              <w:rPr>
                <w:spacing w:val="-1"/>
                <w:position w:val="-1"/>
                <w:sz w:val="22"/>
                <w:szCs w:val="22"/>
              </w:rPr>
              <w:t>a</w:t>
            </w:r>
            <w:r w:rsidRPr="002257B7">
              <w:rPr>
                <w:position w:val="-1"/>
                <w:sz w:val="22"/>
                <w:szCs w:val="22"/>
              </w:rPr>
              <w:t>p</w:t>
            </w:r>
            <w:r w:rsidRPr="002257B7">
              <w:rPr>
                <w:spacing w:val="-1"/>
                <w:position w:val="-1"/>
                <w:sz w:val="22"/>
                <w:szCs w:val="22"/>
              </w:rPr>
              <w:t>ac</w:t>
            </w:r>
            <w:r w:rsidRPr="002257B7">
              <w:rPr>
                <w:position w:val="-1"/>
                <w:sz w:val="22"/>
                <w:szCs w:val="22"/>
              </w:rPr>
              <w:t>i</w:t>
            </w:r>
            <w:r w:rsidRPr="002257B7">
              <w:rPr>
                <w:spacing w:val="3"/>
                <w:position w:val="-1"/>
                <w:sz w:val="22"/>
                <w:szCs w:val="22"/>
              </w:rPr>
              <w:t>t</w:t>
            </w:r>
            <w:r w:rsidRPr="002257B7">
              <w:rPr>
                <w:spacing w:val="-4"/>
                <w:position w:val="-1"/>
                <w:sz w:val="22"/>
                <w:szCs w:val="22"/>
              </w:rPr>
              <w:t>y</w:t>
            </w:r>
            <w:r w:rsidR="002B3869" w:rsidRPr="002257B7">
              <w:rPr>
                <w:spacing w:val="-4"/>
                <w:position w:val="-1"/>
                <w:sz w:val="22"/>
                <w:szCs w:val="22"/>
              </w:rPr>
              <w:t>*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E1FCF" w14:textId="1FC4FA3B" w:rsidR="00C008B8" w:rsidRPr="002257B7" w:rsidRDefault="00500244">
            <w:pPr>
              <w:spacing w:before="65" w:line="212" w:lineRule="auto"/>
              <w:ind w:left="349" w:right="140" w:hanging="139"/>
              <w:jc w:val="both"/>
              <w:rPr>
                <w:sz w:val="22"/>
                <w:szCs w:val="22"/>
              </w:rPr>
            </w:pPr>
            <w:r w:rsidRPr="002257B7">
              <w:rPr>
                <w:sz w:val="22"/>
                <w:szCs w:val="22"/>
              </w:rPr>
              <w:t>Ag</w:t>
            </w:r>
            <w:r w:rsidRPr="002257B7">
              <w:rPr>
                <w:spacing w:val="-1"/>
                <w:sz w:val="22"/>
                <w:szCs w:val="22"/>
              </w:rPr>
              <w:t>re</w:t>
            </w:r>
            <w:r w:rsidRPr="002257B7">
              <w:rPr>
                <w:sz w:val="22"/>
                <w:szCs w:val="22"/>
              </w:rPr>
              <w:t>e with the</w:t>
            </w:r>
            <w:r w:rsidR="002B3869" w:rsidRPr="002257B7">
              <w:rPr>
                <w:sz w:val="22"/>
                <w:szCs w:val="22"/>
              </w:rPr>
              <w:t xml:space="preserve"> </w:t>
            </w:r>
            <w:r w:rsidRPr="002257B7">
              <w:rPr>
                <w:spacing w:val="-1"/>
                <w:sz w:val="22"/>
                <w:szCs w:val="22"/>
              </w:rPr>
              <w:t>a</w:t>
            </w:r>
            <w:r w:rsidRPr="002257B7">
              <w:rPr>
                <w:sz w:val="22"/>
                <w:szCs w:val="22"/>
              </w:rPr>
              <w:t>bove d</w:t>
            </w:r>
            <w:r w:rsidRPr="002257B7">
              <w:rPr>
                <w:spacing w:val="-1"/>
                <w:sz w:val="22"/>
                <w:szCs w:val="22"/>
              </w:rPr>
              <w:t>ec</w:t>
            </w:r>
            <w:r w:rsidRPr="002257B7">
              <w:rPr>
                <w:sz w:val="22"/>
                <w:szCs w:val="22"/>
              </w:rPr>
              <w:t>is</w:t>
            </w:r>
            <w:r w:rsidRPr="002257B7">
              <w:rPr>
                <w:spacing w:val="1"/>
                <w:sz w:val="22"/>
                <w:szCs w:val="22"/>
              </w:rPr>
              <w:t>i</w:t>
            </w:r>
            <w:r w:rsidRPr="002257B7">
              <w:rPr>
                <w:sz w:val="22"/>
                <w:szCs w:val="22"/>
              </w:rPr>
              <w:t xml:space="preserve">on/s </w:t>
            </w:r>
            <w:r w:rsidRPr="002257B7">
              <w:rPr>
                <w:spacing w:val="1"/>
                <w:sz w:val="22"/>
                <w:szCs w:val="22"/>
              </w:rPr>
              <w:t>(</w:t>
            </w:r>
            <w:r w:rsidRPr="002257B7">
              <w:rPr>
                <w:spacing w:val="-5"/>
                <w:sz w:val="22"/>
                <w:szCs w:val="22"/>
              </w:rPr>
              <w:t>y</w:t>
            </w:r>
            <w:r w:rsidRPr="002257B7">
              <w:rPr>
                <w:spacing w:val="1"/>
                <w:sz w:val="22"/>
                <w:szCs w:val="22"/>
              </w:rPr>
              <w:t>e</w:t>
            </w:r>
            <w:r w:rsidRPr="002257B7">
              <w:rPr>
                <w:sz w:val="22"/>
                <w:szCs w:val="22"/>
              </w:rPr>
              <w:t>s/no</w:t>
            </w:r>
            <w:r w:rsidRPr="002257B7">
              <w:rPr>
                <w:spacing w:val="1"/>
                <w:sz w:val="22"/>
                <w:szCs w:val="22"/>
              </w:rPr>
              <w:t>)</w:t>
            </w:r>
            <w:r w:rsidR="002B3869" w:rsidRPr="002257B7">
              <w:rPr>
                <w:position w:val="11"/>
                <w:sz w:val="22"/>
                <w:szCs w:val="22"/>
              </w:rPr>
              <w:t>**</w:t>
            </w: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736B8" w14:textId="77777777" w:rsidR="00C008B8" w:rsidRPr="002257B7" w:rsidRDefault="00500244">
            <w:pPr>
              <w:spacing w:before="39"/>
              <w:ind w:left="229"/>
              <w:rPr>
                <w:sz w:val="22"/>
                <w:szCs w:val="22"/>
              </w:rPr>
            </w:pPr>
            <w:r w:rsidRPr="002257B7">
              <w:rPr>
                <w:spacing w:val="1"/>
                <w:sz w:val="22"/>
                <w:szCs w:val="22"/>
              </w:rPr>
              <w:t>S</w:t>
            </w:r>
            <w:r w:rsidRPr="002257B7">
              <w:rPr>
                <w:sz w:val="22"/>
                <w:szCs w:val="22"/>
              </w:rPr>
              <w:t>i</w:t>
            </w:r>
            <w:r w:rsidRPr="002257B7">
              <w:rPr>
                <w:spacing w:val="-2"/>
                <w:sz w:val="22"/>
                <w:szCs w:val="22"/>
              </w:rPr>
              <w:t>g</w:t>
            </w:r>
            <w:r w:rsidRPr="002257B7">
              <w:rPr>
                <w:sz w:val="22"/>
                <w:szCs w:val="22"/>
              </w:rPr>
              <w:t>n</w:t>
            </w:r>
            <w:r w:rsidRPr="002257B7">
              <w:rPr>
                <w:spacing w:val="-1"/>
                <w:sz w:val="22"/>
                <w:szCs w:val="22"/>
              </w:rPr>
              <w:t>a</w:t>
            </w:r>
            <w:r w:rsidRPr="002257B7">
              <w:rPr>
                <w:sz w:val="22"/>
                <w:szCs w:val="22"/>
              </w:rPr>
              <w:t>ture</w:t>
            </w:r>
          </w:p>
        </w:tc>
      </w:tr>
      <w:tr w:rsidR="00C008B8" w:rsidRPr="002257B7" w14:paraId="02DEA5DB" w14:textId="77777777" w:rsidTr="005C40B9">
        <w:trPr>
          <w:trHeight w:hRule="exact" w:val="420"/>
          <w:jc w:val="center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FD28D" w14:textId="77777777" w:rsidR="00C008B8" w:rsidRPr="002257B7" w:rsidRDefault="00C008B8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D2DC2" w14:textId="77777777" w:rsidR="00C008B8" w:rsidRPr="002257B7" w:rsidRDefault="00C008B8">
            <w:pPr>
              <w:rPr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150B5" w14:textId="77777777" w:rsidR="00C008B8" w:rsidRPr="002257B7" w:rsidRDefault="00C008B8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1F270" w14:textId="77777777" w:rsidR="00C008B8" w:rsidRPr="002257B7" w:rsidRDefault="00C008B8">
            <w:pPr>
              <w:rPr>
                <w:sz w:val="22"/>
                <w:szCs w:val="22"/>
              </w:rPr>
            </w:pPr>
          </w:p>
        </w:tc>
      </w:tr>
      <w:tr w:rsidR="00C008B8" w:rsidRPr="002257B7" w14:paraId="1B751BE9" w14:textId="77777777" w:rsidTr="005C40B9">
        <w:trPr>
          <w:trHeight w:hRule="exact" w:val="401"/>
          <w:jc w:val="center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D7D14" w14:textId="77777777" w:rsidR="00C008B8" w:rsidRPr="002257B7" w:rsidRDefault="00C008B8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43CC9" w14:textId="77777777" w:rsidR="00C008B8" w:rsidRPr="002257B7" w:rsidRDefault="00C008B8">
            <w:pPr>
              <w:rPr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CD7AB" w14:textId="77777777" w:rsidR="00C008B8" w:rsidRPr="002257B7" w:rsidRDefault="00C008B8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A7D48" w14:textId="77777777" w:rsidR="00C008B8" w:rsidRPr="002257B7" w:rsidRDefault="00C008B8">
            <w:pPr>
              <w:rPr>
                <w:sz w:val="22"/>
                <w:szCs w:val="22"/>
              </w:rPr>
            </w:pPr>
          </w:p>
        </w:tc>
      </w:tr>
      <w:tr w:rsidR="00C008B8" w:rsidRPr="002257B7" w14:paraId="1A144377" w14:textId="77777777" w:rsidTr="005C40B9">
        <w:trPr>
          <w:trHeight w:hRule="exact" w:val="401"/>
          <w:jc w:val="center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C6A92" w14:textId="77777777" w:rsidR="00C008B8" w:rsidRPr="002257B7" w:rsidRDefault="00C008B8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15455" w14:textId="77777777" w:rsidR="00C008B8" w:rsidRPr="002257B7" w:rsidRDefault="00C008B8">
            <w:pPr>
              <w:rPr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D0CEF" w14:textId="77777777" w:rsidR="00C008B8" w:rsidRPr="002257B7" w:rsidRDefault="00C008B8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5EE50" w14:textId="77777777" w:rsidR="00C008B8" w:rsidRPr="002257B7" w:rsidRDefault="00C008B8">
            <w:pPr>
              <w:rPr>
                <w:sz w:val="22"/>
                <w:szCs w:val="22"/>
              </w:rPr>
            </w:pPr>
          </w:p>
        </w:tc>
      </w:tr>
      <w:tr w:rsidR="00C008B8" w:rsidRPr="002257B7" w14:paraId="344DDCA6" w14:textId="77777777" w:rsidTr="005C40B9">
        <w:trPr>
          <w:trHeight w:hRule="exact" w:val="398"/>
          <w:jc w:val="center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CDBE3" w14:textId="77777777" w:rsidR="00C008B8" w:rsidRPr="002257B7" w:rsidRDefault="00C008B8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C5B05" w14:textId="77777777" w:rsidR="00C008B8" w:rsidRPr="002257B7" w:rsidRDefault="00C008B8">
            <w:pPr>
              <w:rPr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CBA90" w14:textId="77777777" w:rsidR="00C008B8" w:rsidRPr="002257B7" w:rsidRDefault="00C008B8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E07CC" w14:textId="77777777" w:rsidR="00C008B8" w:rsidRPr="002257B7" w:rsidRDefault="00C008B8">
            <w:pPr>
              <w:rPr>
                <w:sz w:val="22"/>
                <w:szCs w:val="22"/>
              </w:rPr>
            </w:pPr>
          </w:p>
        </w:tc>
      </w:tr>
      <w:tr w:rsidR="00C008B8" w:rsidRPr="002257B7" w14:paraId="52D84BCF" w14:textId="77777777" w:rsidTr="005C40B9">
        <w:trPr>
          <w:trHeight w:hRule="exact" w:val="401"/>
          <w:jc w:val="center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6A758" w14:textId="77777777" w:rsidR="00C008B8" w:rsidRPr="002257B7" w:rsidRDefault="00C008B8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EA90B" w14:textId="77777777" w:rsidR="00C008B8" w:rsidRPr="002257B7" w:rsidRDefault="00C008B8">
            <w:pPr>
              <w:rPr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7EF2D" w14:textId="77777777" w:rsidR="00C008B8" w:rsidRPr="002257B7" w:rsidRDefault="00C008B8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F6591" w14:textId="77777777" w:rsidR="00C008B8" w:rsidRPr="002257B7" w:rsidRDefault="00C008B8">
            <w:pPr>
              <w:rPr>
                <w:sz w:val="22"/>
                <w:szCs w:val="22"/>
              </w:rPr>
            </w:pPr>
          </w:p>
        </w:tc>
      </w:tr>
    </w:tbl>
    <w:p w14:paraId="4EE11FC3" w14:textId="77777777" w:rsidR="00C008B8" w:rsidRDefault="00C008B8">
      <w:pPr>
        <w:spacing w:before="18" w:line="280" w:lineRule="exact"/>
        <w:rPr>
          <w:sz w:val="28"/>
          <w:szCs w:val="28"/>
        </w:rPr>
      </w:pPr>
    </w:p>
    <w:p w14:paraId="5D402C84" w14:textId="78FD943F" w:rsidR="00C008B8" w:rsidRDefault="00C008B8">
      <w:pPr>
        <w:spacing w:before="9" w:line="80" w:lineRule="exact"/>
        <w:rPr>
          <w:spacing w:val="-3"/>
          <w:sz w:val="24"/>
          <w:szCs w:val="24"/>
        </w:rPr>
      </w:pPr>
    </w:p>
    <w:p w14:paraId="332D1AA4" w14:textId="6463D2D4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649BF345" w14:textId="4DD07941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51C88EA0" w14:textId="16146C11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288276C8" w14:textId="3013AFBF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7E4A0B19" w14:textId="7998C0AE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7424C420" w14:textId="4184F5A3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24D04B5A" w14:textId="65E78D11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7F1BA90D" w14:textId="63315CCB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77C1C85C" w14:textId="603071D9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3D8C788F" w14:textId="50F9E0E9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1D36381E" w14:textId="441398D6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3EDB1D96" w14:textId="770AE725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7852669B" w14:textId="0C37455E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3F6CE0C5" w14:textId="4EF7B331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0FA23F89" w14:textId="5E6C315A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77AE2794" w14:textId="6F314975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50DBEE89" w14:textId="205AE04D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595BBE57" w14:textId="2FA1FDAD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748DA92A" w14:textId="799FAFDC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7E2A71A5" w14:textId="3D56C858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4550A61E" w14:textId="4201B80C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56FE7475" w14:textId="7AC68D02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2E1C8422" w14:textId="1705D050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55155D3C" w14:textId="2FA6AE46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2878875A" w14:textId="32ED4BF5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5487BBB0" w14:textId="763825ED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6313F0E1" w14:textId="0F0CC447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77D297C7" w14:textId="6515B224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0C5FEADE" w14:textId="56C20DAE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6D93AD8A" w14:textId="55758576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188DE34D" w14:textId="1655B5E0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712F0EFD" w14:textId="355EFE17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18468DB4" w14:textId="65B6E198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33F96EB1" w14:textId="03185A6A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58514D61" w14:textId="421256E9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549CFCDD" w14:textId="259D8A6C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27D4066F" w14:textId="0C07A8D1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1CE42143" w14:textId="76DCB7D1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0C84BAC6" w14:textId="5AFDFC7E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5CCC6150" w14:textId="27BE175A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429290A4" w14:textId="0BC3BF38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6F8B8070" w14:textId="55CB3243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6F540BA1" w14:textId="064F10C9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224394B6" w14:textId="15ACCB9C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210BC9B5" w14:textId="5C45FAC5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03B2457D" w14:textId="692091CB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2185FA3B" w14:textId="2BDD68F9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6810F37E" w14:textId="6D5A1D36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351F84CC" w14:textId="15365A68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61370885" w14:textId="6987970F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11BB11AA" w14:textId="50A159DC" w:rsidR="00DB0235" w:rsidRDefault="00DB0235">
      <w:pPr>
        <w:spacing w:before="9" w:line="80" w:lineRule="exact"/>
        <w:rPr>
          <w:spacing w:val="-3"/>
          <w:sz w:val="24"/>
          <w:szCs w:val="24"/>
        </w:rPr>
      </w:pPr>
    </w:p>
    <w:p w14:paraId="5901221D" w14:textId="1B86A088" w:rsidR="00DB0235" w:rsidRDefault="00DB0235">
      <w:pPr>
        <w:spacing w:before="9" w:line="80" w:lineRule="exact"/>
        <w:rPr>
          <w:spacing w:val="-3"/>
          <w:sz w:val="24"/>
          <w:szCs w:val="24"/>
        </w:rPr>
      </w:pPr>
    </w:p>
    <w:p w14:paraId="16C94DC3" w14:textId="43B8E8D6" w:rsidR="00DB0235" w:rsidRDefault="00DB0235">
      <w:pPr>
        <w:spacing w:before="9" w:line="80" w:lineRule="exact"/>
        <w:rPr>
          <w:spacing w:val="-3"/>
          <w:sz w:val="24"/>
          <w:szCs w:val="24"/>
        </w:rPr>
      </w:pPr>
    </w:p>
    <w:p w14:paraId="27C94005" w14:textId="6EA9D755" w:rsidR="00DB0235" w:rsidRDefault="00DB0235">
      <w:pPr>
        <w:spacing w:before="9" w:line="80" w:lineRule="exact"/>
        <w:rPr>
          <w:spacing w:val="-3"/>
          <w:sz w:val="24"/>
          <w:szCs w:val="24"/>
        </w:rPr>
      </w:pPr>
    </w:p>
    <w:p w14:paraId="04B6B7B7" w14:textId="70B2A73E" w:rsidR="00DB0235" w:rsidRDefault="00DB0235">
      <w:pPr>
        <w:spacing w:before="9" w:line="80" w:lineRule="exact"/>
        <w:rPr>
          <w:spacing w:val="-3"/>
          <w:sz w:val="24"/>
          <w:szCs w:val="24"/>
        </w:rPr>
      </w:pPr>
    </w:p>
    <w:p w14:paraId="10C6E578" w14:textId="395DEE75" w:rsidR="00DB0235" w:rsidRDefault="00DB0235">
      <w:pPr>
        <w:spacing w:before="9" w:line="80" w:lineRule="exact"/>
        <w:rPr>
          <w:spacing w:val="-3"/>
          <w:sz w:val="24"/>
          <w:szCs w:val="24"/>
        </w:rPr>
      </w:pPr>
    </w:p>
    <w:p w14:paraId="6391CB61" w14:textId="6B343003" w:rsidR="00DB0235" w:rsidRDefault="00DB0235">
      <w:pPr>
        <w:spacing w:before="9" w:line="80" w:lineRule="exact"/>
        <w:rPr>
          <w:spacing w:val="-3"/>
          <w:sz w:val="24"/>
          <w:szCs w:val="24"/>
        </w:rPr>
      </w:pPr>
    </w:p>
    <w:p w14:paraId="4C22D2E2" w14:textId="6F01023D" w:rsidR="00DB0235" w:rsidRDefault="00DB0235">
      <w:pPr>
        <w:spacing w:before="9" w:line="80" w:lineRule="exact"/>
        <w:rPr>
          <w:spacing w:val="-3"/>
          <w:sz w:val="24"/>
          <w:szCs w:val="24"/>
        </w:rPr>
      </w:pPr>
    </w:p>
    <w:p w14:paraId="14BFCBB5" w14:textId="1CF6A7D0" w:rsidR="00DB0235" w:rsidRDefault="00DB0235">
      <w:pPr>
        <w:spacing w:before="9" w:line="80" w:lineRule="exact"/>
        <w:rPr>
          <w:spacing w:val="-3"/>
          <w:sz w:val="24"/>
          <w:szCs w:val="24"/>
        </w:rPr>
      </w:pPr>
    </w:p>
    <w:p w14:paraId="3D908DDC" w14:textId="6D9F0CB5" w:rsidR="00DB0235" w:rsidRDefault="00DB0235">
      <w:pPr>
        <w:spacing w:before="9" w:line="80" w:lineRule="exact"/>
        <w:rPr>
          <w:spacing w:val="-3"/>
          <w:sz w:val="24"/>
          <w:szCs w:val="24"/>
        </w:rPr>
      </w:pPr>
    </w:p>
    <w:p w14:paraId="09B76927" w14:textId="1BF5F9B6" w:rsidR="00DB0235" w:rsidRDefault="00DB0235">
      <w:pPr>
        <w:spacing w:before="9" w:line="80" w:lineRule="exact"/>
        <w:rPr>
          <w:spacing w:val="-3"/>
          <w:sz w:val="24"/>
          <w:szCs w:val="24"/>
        </w:rPr>
      </w:pPr>
    </w:p>
    <w:p w14:paraId="467974E3" w14:textId="3C860407" w:rsidR="006371B6" w:rsidRDefault="006371B6">
      <w:pPr>
        <w:spacing w:before="9" w:line="80" w:lineRule="exact"/>
        <w:rPr>
          <w:spacing w:val="-3"/>
          <w:sz w:val="24"/>
          <w:szCs w:val="24"/>
        </w:rPr>
      </w:pPr>
    </w:p>
    <w:p w14:paraId="7C555908" w14:textId="71457599" w:rsidR="006371B6" w:rsidRDefault="006371B6">
      <w:pPr>
        <w:spacing w:before="9" w:line="80" w:lineRule="exact"/>
        <w:rPr>
          <w:spacing w:val="-3"/>
          <w:sz w:val="24"/>
          <w:szCs w:val="24"/>
        </w:rPr>
      </w:pPr>
    </w:p>
    <w:p w14:paraId="10BD6BCA" w14:textId="4DDCEBF0" w:rsidR="006371B6" w:rsidRDefault="006371B6">
      <w:pPr>
        <w:spacing w:before="9" w:line="80" w:lineRule="exact"/>
        <w:rPr>
          <w:spacing w:val="-3"/>
          <w:sz w:val="24"/>
          <w:szCs w:val="24"/>
        </w:rPr>
      </w:pPr>
    </w:p>
    <w:p w14:paraId="2F5441F0" w14:textId="4E724F4E" w:rsidR="006371B6" w:rsidRDefault="006371B6">
      <w:pPr>
        <w:spacing w:before="9" w:line="80" w:lineRule="exact"/>
        <w:rPr>
          <w:spacing w:val="-3"/>
          <w:sz w:val="24"/>
          <w:szCs w:val="24"/>
        </w:rPr>
      </w:pPr>
    </w:p>
    <w:p w14:paraId="1259493E" w14:textId="065B8434" w:rsidR="006371B6" w:rsidRDefault="006371B6">
      <w:pPr>
        <w:spacing w:before="9" w:line="80" w:lineRule="exact"/>
        <w:rPr>
          <w:spacing w:val="-3"/>
          <w:sz w:val="24"/>
          <w:szCs w:val="24"/>
        </w:rPr>
      </w:pPr>
    </w:p>
    <w:p w14:paraId="7FEB6699" w14:textId="04CC0621" w:rsidR="006371B6" w:rsidRDefault="006371B6">
      <w:pPr>
        <w:spacing w:before="9" w:line="80" w:lineRule="exact"/>
        <w:rPr>
          <w:spacing w:val="-3"/>
          <w:sz w:val="24"/>
          <w:szCs w:val="24"/>
        </w:rPr>
      </w:pPr>
    </w:p>
    <w:p w14:paraId="2213CDEC" w14:textId="6CCF9778" w:rsidR="006371B6" w:rsidRDefault="006371B6">
      <w:pPr>
        <w:spacing w:before="9" w:line="80" w:lineRule="exact"/>
        <w:rPr>
          <w:spacing w:val="-3"/>
          <w:sz w:val="24"/>
          <w:szCs w:val="24"/>
        </w:rPr>
      </w:pPr>
    </w:p>
    <w:p w14:paraId="72F2D465" w14:textId="68CB25FE" w:rsidR="006371B6" w:rsidRDefault="006371B6">
      <w:pPr>
        <w:spacing w:before="9" w:line="80" w:lineRule="exact"/>
        <w:rPr>
          <w:spacing w:val="-3"/>
          <w:sz w:val="24"/>
          <w:szCs w:val="24"/>
        </w:rPr>
      </w:pPr>
    </w:p>
    <w:p w14:paraId="547D727D" w14:textId="6B9E10DB" w:rsidR="006371B6" w:rsidRDefault="006371B6">
      <w:pPr>
        <w:spacing w:before="9" w:line="80" w:lineRule="exact"/>
        <w:rPr>
          <w:spacing w:val="-3"/>
          <w:sz w:val="24"/>
          <w:szCs w:val="24"/>
        </w:rPr>
      </w:pPr>
    </w:p>
    <w:p w14:paraId="29F98D88" w14:textId="65B76A81" w:rsidR="006371B6" w:rsidRDefault="006371B6">
      <w:pPr>
        <w:spacing w:before="9" w:line="80" w:lineRule="exact"/>
        <w:rPr>
          <w:spacing w:val="-3"/>
          <w:sz w:val="24"/>
          <w:szCs w:val="24"/>
        </w:rPr>
      </w:pPr>
    </w:p>
    <w:p w14:paraId="487DB75F" w14:textId="19F08F8E" w:rsidR="006371B6" w:rsidRDefault="006371B6">
      <w:pPr>
        <w:spacing w:before="9" w:line="80" w:lineRule="exact"/>
        <w:rPr>
          <w:spacing w:val="-3"/>
          <w:sz w:val="24"/>
          <w:szCs w:val="24"/>
        </w:rPr>
      </w:pPr>
    </w:p>
    <w:p w14:paraId="3CBFFE79" w14:textId="77777777" w:rsidR="006371B6" w:rsidRDefault="006371B6">
      <w:pPr>
        <w:spacing w:before="9" w:line="80" w:lineRule="exact"/>
        <w:rPr>
          <w:spacing w:val="-3"/>
          <w:sz w:val="24"/>
          <w:szCs w:val="24"/>
        </w:rPr>
      </w:pPr>
    </w:p>
    <w:p w14:paraId="1329EEAF" w14:textId="4AB66C7E" w:rsidR="00DB0235" w:rsidRDefault="00DB0235">
      <w:pPr>
        <w:spacing w:before="9" w:line="80" w:lineRule="exact"/>
        <w:rPr>
          <w:spacing w:val="-3"/>
          <w:sz w:val="24"/>
          <w:szCs w:val="24"/>
        </w:rPr>
      </w:pPr>
    </w:p>
    <w:p w14:paraId="536CEB19" w14:textId="1484094F" w:rsidR="00DB0235" w:rsidRDefault="00DB0235">
      <w:pPr>
        <w:spacing w:before="9" w:line="80" w:lineRule="exact"/>
        <w:rPr>
          <w:spacing w:val="-3"/>
          <w:sz w:val="24"/>
          <w:szCs w:val="24"/>
        </w:rPr>
      </w:pPr>
    </w:p>
    <w:p w14:paraId="2865CC68" w14:textId="77777777" w:rsidR="00DB0235" w:rsidRDefault="00DB0235">
      <w:pPr>
        <w:spacing w:before="9" w:line="80" w:lineRule="exact"/>
        <w:rPr>
          <w:spacing w:val="-3"/>
          <w:sz w:val="24"/>
          <w:szCs w:val="24"/>
        </w:rPr>
      </w:pPr>
    </w:p>
    <w:p w14:paraId="406CC458" w14:textId="27B527C8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6BC3E5E4" w14:textId="55574B8C" w:rsidR="00B96460" w:rsidRDefault="00B96460">
      <w:pPr>
        <w:spacing w:before="9" w:line="80" w:lineRule="exact"/>
        <w:rPr>
          <w:spacing w:val="-3"/>
          <w:sz w:val="24"/>
          <w:szCs w:val="24"/>
        </w:rPr>
      </w:pPr>
    </w:p>
    <w:p w14:paraId="10FA0D1C" w14:textId="2C92312A" w:rsidR="00B96460" w:rsidRDefault="00B96460">
      <w:pPr>
        <w:spacing w:before="9" w:line="80" w:lineRule="exact"/>
        <w:rPr>
          <w:sz w:val="8"/>
          <w:szCs w:val="8"/>
        </w:rPr>
      </w:pPr>
    </w:p>
    <w:p w14:paraId="7F74DD7D" w14:textId="4161FE52" w:rsidR="006371B6" w:rsidRDefault="006371B6">
      <w:pPr>
        <w:spacing w:before="9" w:line="80" w:lineRule="exact"/>
        <w:rPr>
          <w:sz w:val="8"/>
          <w:szCs w:val="8"/>
        </w:rPr>
      </w:pPr>
    </w:p>
    <w:p w14:paraId="676657A5" w14:textId="5C3D3632" w:rsidR="006371B6" w:rsidRDefault="006371B6">
      <w:pPr>
        <w:spacing w:before="9" w:line="80" w:lineRule="exact"/>
        <w:rPr>
          <w:sz w:val="8"/>
          <w:szCs w:val="8"/>
        </w:rPr>
      </w:pPr>
    </w:p>
    <w:p w14:paraId="33551387" w14:textId="61DAE314" w:rsidR="006371B6" w:rsidRDefault="006371B6">
      <w:pPr>
        <w:spacing w:before="9" w:line="80" w:lineRule="exact"/>
        <w:rPr>
          <w:sz w:val="8"/>
          <w:szCs w:val="8"/>
        </w:rPr>
      </w:pPr>
    </w:p>
    <w:p w14:paraId="25466995" w14:textId="194D4183" w:rsidR="006371B6" w:rsidRDefault="006371B6">
      <w:pPr>
        <w:spacing w:before="9" w:line="80" w:lineRule="exact"/>
        <w:rPr>
          <w:sz w:val="8"/>
          <w:szCs w:val="8"/>
        </w:rPr>
      </w:pPr>
    </w:p>
    <w:p w14:paraId="43D703E6" w14:textId="2ABD6912" w:rsidR="006371B6" w:rsidRDefault="006371B6">
      <w:pPr>
        <w:spacing w:before="9" w:line="80" w:lineRule="exact"/>
        <w:rPr>
          <w:sz w:val="8"/>
          <w:szCs w:val="8"/>
        </w:rPr>
      </w:pPr>
    </w:p>
    <w:p w14:paraId="3F749B33" w14:textId="7772CE30" w:rsidR="006371B6" w:rsidRDefault="006371B6">
      <w:pPr>
        <w:spacing w:before="9" w:line="80" w:lineRule="exact"/>
        <w:rPr>
          <w:sz w:val="8"/>
          <w:szCs w:val="8"/>
        </w:rPr>
      </w:pPr>
    </w:p>
    <w:p w14:paraId="0A5CFF67" w14:textId="2CBEBE8D" w:rsidR="006371B6" w:rsidRDefault="006371B6">
      <w:pPr>
        <w:spacing w:before="9" w:line="80" w:lineRule="exact"/>
        <w:rPr>
          <w:sz w:val="8"/>
          <w:szCs w:val="8"/>
        </w:rPr>
      </w:pPr>
    </w:p>
    <w:p w14:paraId="2CA1008A" w14:textId="379E7564" w:rsidR="006371B6" w:rsidRDefault="006371B6">
      <w:pPr>
        <w:spacing w:before="9" w:line="80" w:lineRule="exact"/>
        <w:rPr>
          <w:sz w:val="8"/>
          <w:szCs w:val="8"/>
        </w:rPr>
      </w:pPr>
    </w:p>
    <w:p w14:paraId="550A4D33" w14:textId="07408F7F" w:rsidR="006371B6" w:rsidRDefault="006371B6">
      <w:pPr>
        <w:spacing w:before="9" w:line="80" w:lineRule="exact"/>
        <w:rPr>
          <w:sz w:val="8"/>
          <w:szCs w:val="8"/>
        </w:rPr>
      </w:pPr>
    </w:p>
    <w:p w14:paraId="52CDB92D" w14:textId="3945DC79" w:rsidR="006371B6" w:rsidRDefault="006371B6">
      <w:pPr>
        <w:spacing w:before="9" w:line="80" w:lineRule="exact"/>
        <w:rPr>
          <w:sz w:val="8"/>
          <w:szCs w:val="8"/>
        </w:rPr>
      </w:pPr>
    </w:p>
    <w:p w14:paraId="4827E1BA" w14:textId="3D0B7942" w:rsidR="006371B6" w:rsidRDefault="006371B6">
      <w:pPr>
        <w:spacing w:before="9" w:line="80" w:lineRule="exact"/>
        <w:rPr>
          <w:sz w:val="8"/>
          <w:szCs w:val="8"/>
        </w:rPr>
      </w:pPr>
    </w:p>
    <w:p w14:paraId="7C37A6E6" w14:textId="7E0AC228" w:rsidR="006371B6" w:rsidRDefault="006371B6">
      <w:pPr>
        <w:spacing w:before="9" w:line="80" w:lineRule="exact"/>
        <w:rPr>
          <w:sz w:val="8"/>
          <w:szCs w:val="8"/>
        </w:rPr>
      </w:pPr>
    </w:p>
    <w:p w14:paraId="7DC77B6D" w14:textId="68D71163" w:rsidR="006371B6" w:rsidRDefault="006371B6">
      <w:pPr>
        <w:spacing w:before="9" w:line="80" w:lineRule="exact"/>
        <w:rPr>
          <w:sz w:val="8"/>
          <w:szCs w:val="8"/>
        </w:rPr>
      </w:pPr>
    </w:p>
    <w:p w14:paraId="1DC2E87F" w14:textId="595E0855" w:rsidR="006371B6" w:rsidRDefault="006371B6">
      <w:pPr>
        <w:spacing w:before="9" w:line="80" w:lineRule="exact"/>
        <w:rPr>
          <w:sz w:val="8"/>
          <w:szCs w:val="8"/>
        </w:rPr>
      </w:pPr>
    </w:p>
    <w:p w14:paraId="07728790" w14:textId="4FC75B41" w:rsidR="006371B6" w:rsidRDefault="006371B6">
      <w:pPr>
        <w:spacing w:before="9" w:line="80" w:lineRule="exact"/>
        <w:rPr>
          <w:sz w:val="8"/>
          <w:szCs w:val="8"/>
        </w:rPr>
      </w:pPr>
    </w:p>
    <w:p w14:paraId="2E04B271" w14:textId="053E6D20" w:rsidR="006371B6" w:rsidRDefault="006371B6">
      <w:pPr>
        <w:spacing w:before="9" w:line="80" w:lineRule="exact"/>
        <w:rPr>
          <w:sz w:val="8"/>
          <w:szCs w:val="8"/>
        </w:rPr>
      </w:pPr>
    </w:p>
    <w:p w14:paraId="46ED1075" w14:textId="0F9D3C50" w:rsidR="006371B6" w:rsidRDefault="006371B6">
      <w:pPr>
        <w:spacing w:before="9" w:line="80" w:lineRule="exact"/>
        <w:rPr>
          <w:sz w:val="8"/>
          <w:szCs w:val="8"/>
        </w:rPr>
      </w:pPr>
    </w:p>
    <w:p w14:paraId="1E1F7A71" w14:textId="38A90F6D" w:rsidR="006371B6" w:rsidRDefault="006371B6">
      <w:pPr>
        <w:spacing w:before="9" w:line="80" w:lineRule="exact"/>
        <w:rPr>
          <w:sz w:val="8"/>
          <w:szCs w:val="8"/>
        </w:rPr>
      </w:pPr>
    </w:p>
    <w:p w14:paraId="48C1A249" w14:textId="6D7E6214" w:rsidR="006371B6" w:rsidRDefault="006371B6">
      <w:pPr>
        <w:spacing w:before="9" w:line="80" w:lineRule="exact"/>
        <w:rPr>
          <w:sz w:val="8"/>
          <w:szCs w:val="8"/>
        </w:rPr>
      </w:pPr>
    </w:p>
    <w:p w14:paraId="24858D2F" w14:textId="3285F78D" w:rsidR="00363BFE" w:rsidRDefault="00363BFE">
      <w:pPr>
        <w:spacing w:before="9" w:line="80" w:lineRule="exact"/>
        <w:rPr>
          <w:sz w:val="8"/>
          <w:szCs w:val="8"/>
        </w:rPr>
      </w:pPr>
    </w:p>
    <w:p w14:paraId="5876ADE5" w14:textId="5BFA0394" w:rsidR="00363BFE" w:rsidRDefault="00363BFE">
      <w:pPr>
        <w:spacing w:before="9" w:line="80" w:lineRule="exact"/>
        <w:rPr>
          <w:sz w:val="8"/>
          <w:szCs w:val="8"/>
        </w:rPr>
      </w:pPr>
    </w:p>
    <w:p w14:paraId="2168395B" w14:textId="366D23D0" w:rsidR="00363BFE" w:rsidRDefault="00363BFE">
      <w:pPr>
        <w:spacing w:before="9" w:line="80" w:lineRule="exact"/>
        <w:rPr>
          <w:sz w:val="8"/>
          <w:szCs w:val="8"/>
        </w:rPr>
      </w:pPr>
    </w:p>
    <w:p w14:paraId="1403AE8B" w14:textId="6C4BC503" w:rsidR="00363BFE" w:rsidRDefault="00363BFE">
      <w:pPr>
        <w:spacing w:before="9" w:line="80" w:lineRule="exact"/>
        <w:rPr>
          <w:sz w:val="8"/>
          <w:szCs w:val="8"/>
        </w:rPr>
      </w:pPr>
    </w:p>
    <w:p w14:paraId="31D1FEF9" w14:textId="602F6C19" w:rsidR="00363BFE" w:rsidRDefault="00363BFE">
      <w:pPr>
        <w:spacing w:before="9" w:line="80" w:lineRule="exact"/>
        <w:rPr>
          <w:sz w:val="8"/>
          <w:szCs w:val="8"/>
        </w:rPr>
      </w:pPr>
    </w:p>
    <w:p w14:paraId="1652EC87" w14:textId="0648AAAC" w:rsidR="00363BFE" w:rsidRDefault="00363BFE">
      <w:pPr>
        <w:spacing w:before="9" w:line="80" w:lineRule="exact"/>
        <w:rPr>
          <w:sz w:val="8"/>
          <w:szCs w:val="8"/>
        </w:rPr>
      </w:pPr>
    </w:p>
    <w:p w14:paraId="2CC841BB" w14:textId="198E7415" w:rsidR="00363BFE" w:rsidRDefault="00363BFE">
      <w:pPr>
        <w:spacing w:before="9" w:line="80" w:lineRule="exact"/>
        <w:rPr>
          <w:sz w:val="8"/>
          <w:szCs w:val="8"/>
        </w:rPr>
      </w:pPr>
    </w:p>
    <w:p w14:paraId="0908189B" w14:textId="16A4B705" w:rsidR="00363BFE" w:rsidRDefault="00363BFE">
      <w:pPr>
        <w:spacing w:before="9" w:line="80" w:lineRule="exact"/>
        <w:rPr>
          <w:sz w:val="8"/>
          <w:szCs w:val="8"/>
        </w:rPr>
      </w:pPr>
    </w:p>
    <w:p w14:paraId="480E03F2" w14:textId="5CBA3F8B" w:rsidR="00363BFE" w:rsidRDefault="00363BFE">
      <w:pPr>
        <w:spacing w:before="9" w:line="80" w:lineRule="exact"/>
        <w:rPr>
          <w:sz w:val="8"/>
          <w:szCs w:val="8"/>
        </w:rPr>
      </w:pPr>
    </w:p>
    <w:p w14:paraId="70248F29" w14:textId="459505AA" w:rsidR="00363BFE" w:rsidRDefault="00363BFE">
      <w:pPr>
        <w:spacing w:before="9" w:line="80" w:lineRule="exact"/>
        <w:rPr>
          <w:sz w:val="8"/>
          <w:szCs w:val="8"/>
        </w:rPr>
      </w:pPr>
    </w:p>
    <w:p w14:paraId="010728A6" w14:textId="0AAF0C46" w:rsidR="00363BFE" w:rsidRDefault="00363BFE">
      <w:pPr>
        <w:spacing w:before="9" w:line="80" w:lineRule="exact"/>
        <w:rPr>
          <w:sz w:val="8"/>
          <w:szCs w:val="8"/>
        </w:rPr>
      </w:pPr>
    </w:p>
    <w:p w14:paraId="78769419" w14:textId="781C7109" w:rsidR="00363BFE" w:rsidRDefault="00363BFE">
      <w:pPr>
        <w:spacing w:before="9" w:line="80" w:lineRule="exact"/>
        <w:rPr>
          <w:sz w:val="8"/>
          <w:szCs w:val="8"/>
        </w:rPr>
      </w:pPr>
    </w:p>
    <w:p w14:paraId="762968B7" w14:textId="2DA33DD3" w:rsidR="00363BFE" w:rsidRDefault="00363BFE">
      <w:pPr>
        <w:spacing w:before="9" w:line="80" w:lineRule="exact"/>
        <w:rPr>
          <w:sz w:val="8"/>
          <w:szCs w:val="8"/>
        </w:rPr>
      </w:pPr>
    </w:p>
    <w:p w14:paraId="6A879F8A" w14:textId="700073CE" w:rsidR="00363BFE" w:rsidRDefault="00363BFE">
      <w:pPr>
        <w:spacing w:before="9" w:line="80" w:lineRule="exact"/>
        <w:rPr>
          <w:sz w:val="8"/>
          <w:szCs w:val="8"/>
        </w:rPr>
      </w:pPr>
    </w:p>
    <w:p w14:paraId="5C679DA5" w14:textId="0E17ADDE" w:rsidR="00363BFE" w:rsidRDefault="00363BFE">
      <w:pPr>
        <w:spacing w:before="9" w:line="80" w:lineRule="exact"/>
        <w:rPr>
          <w:sz w:val="8"/>
          <w:szCs w:val="8"/>
        </w:rPr>
      </w:pPr>
    </w:p>
    <w:p w14:paraId="3D75D8D8" w14:textId="6D0C9CF9" w:rsidR="00363BFE" w:rsidRDefault="00363BFE">
      <w:pPr>
        <w:spacing w:before="9" w:line="80" w:lineRule="exact"/>
        <w:rPr>
          <w:sz w:val="8"/>
          <w:szCs w:val="8"/>
        </w:rPr>
      </w:pPr>
    </w:p>
    <w:p w14:paraId="17EEF9BD" w14:textId="45EF961C" w:rsidR="00363BFE" w:rsidRDefault="00363BFE">
      <w:pPr>
        <w:spacing w:before="9" w:line="80" w:lineRule="exact"/>
        <w:rPr>
          <w:sz w:val="8"/>
          <w:szCs w:val="8"/>
        </w:rPr>
      </w:pPr>
    </w:p>
    <w:p w14:paraId="135E90D5" w14:textId="77777777" w:rsidR="00363BFE" w:rsidRDefault="00363BFE">
      <w:pPr>
        <w:spacing w:before="9" w:line="80" w:lineRule="exact"/>
        <w:rPr>
          <w:sz w:val="8"/>
          <w:szCs w:val="8"/>
        </w:rPr>
      </w:pPr>
    </w:p>
    <w:p w14:paraId="6FCCF307" w14:textId="24944762" w:rsidR="006371B6" w:rsidRDefault="006371B6">
      <w:pPr>
        <w:spacing w:before="9" w:line="80" w:lineRule="exact"/>
        <w:rPr>
          <w:sz w:val="8"/>
          <w:szCs w:val="8"/>
        </w:rPr>
      </w:pPr>
    </w:p>
    <w:p w14:paraId="67834D8C" w14:textId="77777777" w:rsidR="006371B6" w:rsidRDefault="006371B6">
      <w:pPr>
        <w:spacing w:before="9" w:line="80" w:lineRule="exact"/>
        <w:rPr>
          <w:sz w:val="8"/>
          <w:szCs w:val="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4550"/>
        <w:gridCol w:w="5160"/>
      </w:tblGrid>
      <w:tr w:rsidR="00C008B8" w14:paraId="30F91A24" w14:textId="77777777" w:rsidTr="003407E9">
        <w:trPr>
          <w:trHeight w:hRule="exact" w:val="1118"/>
          <w:jc w:val="center"/>
        </w:trPr>
        <w:tc>
          <w:tcPr>
            <w:tcW w:w="102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A0DEE" w14:textId="2D8A8E7E" w:rsidR="00DB0235" w:rsidRDefault="00DB0235">
            <w:pPr>
              <w:spacing w:before="10"/>
              <w:ind w:left="1139" w:right="1139"/>
              <w:jc w:val="center"/>
              <w:rPr>
                <w:b/>
                <w:spacing w:val="-3"/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 xml:space="preserve">                                                                                </w:t>
            </w:r>
            <w:r w:rsidR="009D029A">
              <w:rPr>
                <w:b/>
                <w:spacing w:val="-3"/>
                <w:sz w:val="24"/>
                <w:szCs w:val="24"/>
              </w:rPr>
              <w:t xml:space="preserve">          </w:t>
            </w:r>
            <w:r w:rsidRPr="00DB0235">
              <w:rPr>
                <w:b/>
                <w:spacing w:val="-3"/>
                <w:sz w:val="24"/>
                <w:szCs w:val="24"/>
              </w:rPr>
              <w:t>Annexure III of Chapter 02</w:t>
            </w:r>
            <w:r w:rsidRPr="00DB0235">
              <w:rPr>
                <w:b/>
                <w:spacing w:val="-3"/>
                <w:sz w:val="24"/>
                <w:szCs w:val="24"/>
              </w:rPr>
              <w:t xml:space="preserve"> </w:t>
            </w:r>
          </w:p>
          <w:p w14:paraId="3AC73B0A" w14:textId="62D45ABD" w:rsidR="00C008B8" w:rsidRDefault="00DB0235">
            <w:pPr>
              <w:spacing w:before="10"/>
              <w:ind w:left="1139" w:right="113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F</w:t>
            </w:r>
            <w:r>
              <w:rPr>
                <w:b/>
                <w:sz w:val="28"/>
                <w:szCs w:val="28"/>
              </w:rPr>
              <w:t>o</w:t>
            </w:r>
            <w:r>
              <w:rPr>
                <w:b/>
                <w:spacing w:val="-1"/>
                <w:sz w:val="28"/>
                <w:szCs w:val="28"/>
              </w:rPr>
              <w:t>rma</w:t>
            </w:r>
            <w:r>
              <w:rPr>
                <w:b/>
                <w:sz w:val="28"/>
                <w:szCs w:val="28"/>
              </w:rPr>
              <w:t xml:space="preserve">t </w:t>
            </w:r>
            <w:r>
              <w:rPr>
                <w:b/>
                <w:spacing w:val="-2"/>
                <w:sz w:val="28"/>
                <w:szCs w:val="28"/>
              </w:rPr>
              <w:t>F</w:t>
            </w:r>
            <w:r>
              <w:rPr>
                <w:b/>
                <w:sz w:val="28"/>
                <w:szCs w:val="28"/>
              </w:rPr>
              <w:t>or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Bid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E</w:t>
            </w:r>
            <w:r>
              <w:rPr>
                <w:b/>
                <w:spacing w:val="-1"/>
                <w:sz w:val="28"/>
                <w:szCs w:val="28"/>
              </w:rPr>
              <w:t>va</w:t>
            </w:r>
            <w:r>
              <w:rPr>
                <w:b/>
                <w:sz w:val="28"/>
                <w:szCs w:val="28"/>
              </w:rPr>
              <w:t>l</w:t>
            </w:r>
            <w:r>
              <w:rPr>
                <w:b/>
                <w:spacing w:val="-1"/>
                <w:sz w:val="28"/>
                <w:szCs w:val="28"/>
              </w:rPr>
              <w:t>ua</w:t>
            </w:r>
            <w:r>
              <w:rPr>
                <w:b/>
                <w:sz w:val="28"/>
                <w:szCs w:val="28"/>
              </w:rPr>
              <w:t>t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on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S</w:t>
            </w:r>
            <w:r>
              <w:rPr>
                <w:b/>
                <w:spacing w:val="-2"/>
                <w:sz w:val="28"/>
                <w:szCs w:val="28"/>
              </w:rPr>
              <w:t>u</w:t>
            </w:r>
            <w:r>
              <w:rPr>
                <w:b/>
                <w:spacing w:val="-1"/>
                <w:sz w:val="28"/>
                <w:szCs w:val="28"/>
              </w:rPr>
              <w:t>mmar</w:t>
            </w:r>
            <w:r>
              <w:rPr>
                <w:b/>
                <w:sz w:val="28"/>
                <w:szCs w:val="28"/>
              </w:rPr>
              <w:t xml:space="preserve">y </w:t>
            </w:r>
            <w:r>
              <w:rPr>
                <w:b/>
                <w:spacing w:val="-1"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>e</w:t>
            </w:r>
            <w:r>
              <w:rPr>
                <w:b/>
                <w:spacing w:val="-1"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</w:rPr>
              <w:t>o</w:t>
            </w:r>
            <w:r>
              <w:rPr>
                <w:b/>
                <w:spacing w:val="1"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>t</w:t>
            </w:r>
          </w:p>
          <w:p w14:paraId="75C5FDA8" w14:textId="1CBBADF0" w:rsidR="00DB0235" w:rsidRDefault="00DB0235">
            <w:pPr>
              <w:spacing w:before="10"/>
              <w:ind w:left="1139" w:right="1139"/>
              <w:jc w:val="center"/>
              <w:rPr>
                <w:sz w:val="28"/>
                <w:szCs w:val="28"/>
              </w:rPr>
            </w:pPr>
            <w:r w:rsidRPr="00DB0235">
              <w:rPr>
                <w:sz w:val="28"/>
                <w:szCs w:val="28"/>
              </w:rPr>
              <w:t>(Relevant Reference to the Procurement Guidelines - 2.4)</w:t>
            </w:r>
          </w:p>
          <w:p w14:paraId="0830B6A5" w14:textId="77777777" w:rsidR="00C008B8" w:rsidRDefault="00C008B8">
            <w:pPr>
              <w:spacing w:before="4" w:line="120" w:lineRule="exact"/>
              <w:rPr>
                <w:sz w:val="13"/>
                <w:szCs w:val="13"/>
              </w:rPr>
            </w:pPr>
          </w:p>
          <w:p w14:paraId="4FDB9169" w14:textId="77777777" w:rsidR="00C008B8" w:rsidRDefault="00C008B8">
            <w:pPr>
              <w:spacing w:line="200" w:lineRule="exact"/>
            </w:pPr>
          </w:p>
          <w:p w14:paraId="35664F33" w14:textId="1FBC2F68" w:rsidR="00C008B8" w:rsidRDefault="00C008B8">
            <w:pPr>
              <w:ind w:left="903" w:right="1027"/>
              <w:jc w:val="center"/>
              <w:rPr>
                <w:sz w:val="22"/>
                <w:szCs w:val="22"/>
              </w:rPr>
            </w:pPr>
          </w:p>
        </w:tc>
      </w:tr>
      <w:tr w:rsidR="00363BFE" w14:paraId="485AE4A7" w14:textId="77777777" w:rsidTr="003407E9">
        <w:trPr>
          <w:trHeight w:hRule="exact" w:val="552"/>
          <w:jc w:val="center"/>
        </w:trPr>
        <w:tc>
          <w:tcPr>
            <w:tcW w:w="102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04098" w14:textId="4EEF04E9" w:rsidR="00363BFE" w:rsidRDefault="00363BFE">
            <w:r>
              <w:rPr>
                <w:spacing w:val="2"/>
                <w:sz w:val="22"/>
                <w:szCs w:val="22"/>
              </w:rPr>
              <w:t xml:space="preserve">      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 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 E</w:t>
            </w:r>
            <w:r>
              <w:rPr>
                <w:spacing w:val="-3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on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ep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add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epo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t</w:t>
            </w:r>
          </w:p>
        </w:tc>
      </w:tr>
      <w:tr w:rsidR="00C008B8" w14:paraId="029DA20E" w14:textId="77777777" w:rsidTr="003407E9">
        <w:trPr>
          <w:trHeight w:hRule="exact" w:val="552"/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C9CE9" w14:textId="77777777" w:rsidR="00C008B8" w:rsidRPr="0057311E" w:rsidRDefault="00500244">
            <w:pPr>
              <w:spacing w:line="240" w:lineRule="exact"/>
              <w:ind w:left="100"/>
              <w:rPr>
                <w:sz w:val="22"/>
                <w:szCs w:val="22"/>
              </w:rPr>
            </w:pPr>
            <w:r w:rsidRPr="0057311E">
              <w:rPr>
                <w:sz w:val="22"/>
                <w:szCs w:val="22"/>
              </w:rPr>
              <w:t>1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C7B92" w14:textId="77777777" w:rsidR="00C008B8" w:rsidRPr="0057311E" w:rsidRDefault="00500244">
            <w:pPr>
              <w:spacing w:line="240" w:lineRule="exact"/>
              <w:ind w:left="120"/>
              <w:rPr>
                <w:sz w:val="22"/>
                <w:szCs w:val="22"/>
              </w:rPr>
            </w:pPr>
            <w:r w:rsidRPr="0057311E">
              <w:rPr>
                <w:sz w:val="22"/>
                <w:szCs w:val="22"/>
              </w:rPr>
              <w:t>N</w:t>
            </w:r>
            <w:r w:rsidRPr="0057311E">
              <w:rPr>
                <w:spacing w:val="-1"/>
                <w:sz w:val="22"/>
                <w:szCs w:val="22"/>
              </w:rPr>
              <w:t>a</w:t>
            </w:r>
            <w:r w:rsidRPr="0057311E">
              <w:rPr>
                <w:sz w:val="22"/>
                <w:szCs w:val="22"/>
              </w:rPr>
              <w:t>me of</w:t>
            </w:r>
            <w:r w:rsidRPr="0057311E">
              <w:rPr>
                <w:spacing w:val="-1"/>
                <w:sz w:val="22"/>
                <w:szCs w:val="22"/>
              </w:rPr>
              <w:t xml:space="preserve"> </w:t>
            </w:r>
            <w:r w:rsidRPr="0057311E">
              <w:rPr>
                <w:sz w:val="22"/>
                <w:szCs w:val="22"/>
              </w:rPr>
              <w:t>the Pr</w:t>
            </w:r>
            <w:r w:rsidRPr="0057311E">
              <w:rPr>
                <w:spacing w:val="2"/>
                <w:sz w:val="22"/>
                <w:szCs w:val="22"/>
              </w:rPr>
              <w:t>o</w:t>
            </w:r>
            <w:r w:rsidRPr="0057311E">
              <w:rPr>
                <w:spacing w:val="-1"/>
                <w:sz w:val="22"/>
                <w:szCs w:val="22"/>
              </w:rPr>
              <w:t>c</w:t>
            </w:r>
            <w:r w:rsidRPr="0057311E">
              <w:rPr>
                <w:sz w:val="22"/>
                <w:szCs w:val="22"/>
              </w:rPr>
              <w:t>uri</w:t>
            </w:r>
            <w:r w:rsidRPr="0057311E">
              <w:rPr>
                <w:spacing w:val="2"/>
                <w:sz w:val="22"/>
                <w:szCs w:val="22"/>
              </w:rPr>
              <w:t>n</w:t>
            </w:r>
            <w:r w:rsidRPr="0057311E">
              <w:rPr>
                <w:sz w:val="22"/>
                <w:szCs w:val="22"/>
              </w:rPr>
              <w:t>g</w:t>
            </w:r>
            <w:r w:rsidRPr="0057311E">
              <w:rPr>
                <w:spacing w:val="-2"/>
                <w:sz w:val="22"/>
                <w:szCs w:val="22"/>
              </w:rPr>
              <w:t xml:space="preserve"> </w:t>
            </w:r>
            <w:r w:rsidRPr="0057311E">
              <w:rPr>
                <w:spacing w:val="2"/>
                <w:sz w:val="22"/>
                <w:szCs w:val="22"/>
              </w:rPr>
              <w:t>E</w:t>
            </w:r>
            <w:r w:rsidRPr="0057311E">
              <w:rPr>
                <w:sz w:val="22"/>
                <w:szCs w:val="22"/>
              </w:rPr>
              <w:t>nt</w:t>
            </w:r>
            <w:r w:rsidRPr="0057311E">
              <w:rPr>
                <w:spacing w:val="1"/>
                <w:sz w:val="22"/>
                <w:szCs w:val="22"/>
              </w:rPr>
              <w:t>i</w:t>
            </w:r>
            <w:r w:rsidRPr="0057311E">
              <w:rPr>
                <w:spacing w:val="3"/>
                <w:sz w:val="22"/>
                <w:szCs w:val="22"/>
              </w:rPr>
              <w:t>t</w:t>
            </w:r>
            <w:r w:rsidRPr="0057311E">
              <w:rPr>
                <w:spacing w:val="-7"/>
                <w:sz w:val="22"/>
                <w:szCs w:val="22"/>
              </w:rPr>
              <w:t>y</w:t>
            </w:r>
            <w:r w:rsidRPr="0057311E">
              <w:rPr>
                <w:sz w:val="22"/>
                <w:szCs w:val="22"/>
              </w:rPr>
              <w:t>: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D8395" w14:textId="77777777" w:rsidR="00C008B8" w:rsidRDefault="00C008B8"/>
        </w:tc>
      </w:tr>
      <w:tr w:rsidR="00C008B8" w14:paraId="0B0C5397" w14:textId="77777777" w:rsidTr="003407E9">
        <w:trPr>
          <w:trHeight w:hRule="exact" w:val="624"/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EAC07" w14:textId="77777777" w:rsidR="00C008B8" w:rsidRPr="0057311E" w:rsidRDefault="00500244">
            <w:pPr>
              <w:spacing w:line="240" w:lineRule="exact"/>
              <w:ind w:left="121"/>
              <w:rPr>
                <w:sz w:val="22"/>
                <w:szCs w:val="22"/>
              </w:rPr>
            </w:pPr>
            <w:r w:rsidRPr="0057311E">
              <w:rPr>
                <w:sz w:val="22"/>
                <w:szCs w:val="22"/>
              </w:rPr>
              <w:t>2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A8A8B" w14:textId="77777777" w:rsidR="00C008B8" w:rsidRPr="0057311E" w:rsidRDefault="00500244">
            <w:pPr>
              <w:spacing w:line="240" w:lineRule="exact"/>
              <w:ind w:left="101"/>
              <w:rPr>
                <w:sz w:val="22"/>
                <w:szCs w:val="22"/>
              </w:rPr>
            </w:pPr>
            <w:r w:rsidRPr="0057311E">
              <w:rPr>
                <w:sz w:val="22"/>
                <w:szCs w:val="22"/>
              </w:rPr>
              <w:t>Tit</w:t>
            </w:r>
            <w:r w:rsidRPr="0057311E">
              <w:rPr>
                <w:spacing w:val="1"/>
                <w:sz w:val="22"/>
                <w:szCs w:val="22"/>
              </w:rPr>
              <w:t>l</w:t>
            </w:r>
            <w:r w:rsidRPr="0057311E">
              <w:rPr>
                <w:sz w:val="22"/>
                <w:szCs w:val="22"/>
              </w:rPr>
              <w:t>e</w:t>
            </w:r>
            <w:r w:rsidRPr="0057311E">
              <w:rPr>
                <w:spacing w:val="-1"/>
                <w:sz w:val="22"/>
                <w:szCs w:val="22"/>
              </w:rPr>
              <w:t xml:space="preserve"> </w:t>
            </w:r>
            <w:r w:rsidRPr="0057311E">
              <w:rPr>
                <w:sz w:val="22"/>
                <w:szCs w:val="22"/>
              </w:rPr>
              <w:t>of the</w:t>
            </w:r>
            <w:r w:rsidRPr="0057311E">
              <w:rPr>
                <w:spacing w:val="-1"/>
                <w:sz w:val="22"/>
                <w:szCs w:val="22"/>
              </w:rPr>
              <w:t xml:space="preserve"> </w:t>
            </w:r>
            <w:r w:rsidRPr="0057311E">
              <w:rPr>
                <w:spacing w:val="1"/>
                <w:sz w:val="22"/>
                <w:szCs w:val="22"/>
              </w:rPr>
              <w:t>P</w:t>
            </w:r>
            <w:r w:rsidRPr="0057311E">
              <w:rPr>
                <w:sz w:val="22"/>
                <w:szCs w:val="22"/>
              </w:rPr>
              <w:t>ro</w:t>
            </w:r>
            <w:r w:rsidRPr="0057311E">
              <w:rPr>
                <w:spacing w:val="-2"/>
                <w:sz w:val="22"/>
                <w:szCs w:val="22"/>
              </w:rPr>
              <w:t>c</w:t>
            </w:r>
            <w:r w:rsidRPr="0057311E">
              <w:rPr>
                <w:sz w:val="22"/>
                <w:szCs w:val="22"/>
              </w:rPr>
              <w:t>urement: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1ECF6" w14:textId="77777777" w:rsidR="00C008B8" w:rsidRDefault="00C008B8"/>
        </w:tc>
      </w:tr>
      <w:tr w:rsidR="00C008B8" w14:paraId="33D88A1F" w14:textId="77777777" w:rsidTr="003407E9">
        <w:trPr>
          <w:trHeight w:hRule="exact" w:val="624"/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F8080" w14:textId="77777777" w:rsidR="00C008B8" w:rsidRPr="0057311E" w:rsidRDefault="00500244">
            <w:pPr>
              <w:spacing w:line="240" w:lineRule="exact"/>
              <w:ind w:left="100"/>
              <w:rPr>
                <w:sz w:val="22"/>
                <w:szCs w:val="22"/>
              </w:rPr>
            </w:pPr>
            <w:r w:rsidRPr="0057311E">
              <w:rPr>
                <w:sz w:val="22"/>
                <w:szCs w:val="22"/>
              </w:rPr>
              <w:t>3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194A0" w14:textId="77777777" w:rsidR="00C008B8" w:rsidRPr="0057311E" w:rsidRDefault="00500244">
            <w:pPr>
              <w:spacing w:line="240" w:lineRule="exact"/>
              <w:ind w:left="80"/>
              <w:rPr>
                <w:sz w:val="22"/>
                <w:szCs w:val="22"/>
              </w:rPr>
            </w:pPr>
            <w:r w:rsidRPr="0057311E">
              <w:rPr>
                <w:spacing w:val="1"/>
                <w:sz w:val="22"/>
                <w:szCs w:val="22"/>
              </w:rPr>
              <w:t>S</w:t>
            </w:r>
            <w:r w:rsidRPr="0057311E">
              <w:rPr>
                <w:sz w:val="22"/>
                <w:szCs w:val="22"/>
              </w:rPr>
              <w:t>our</w:t>
            </w:r>
            <w:r w:rsidRPr="0057311E">
              <w:rPr>
                <w:spacing w:val="-2"/>
                <w:sz w:val="22"/>
                <w:szCs w:val="22"/>
              </w:rPr>
              <w:t>c</w:t>
            </w:r>
            <w:r w:rsidRPr="0057311E">
              <w:rPr>
                <w:sz w:val="22"/>
                <w:szCs w:val="22"/>
              </w:rPr>
              <w:t>e</w:t>
            </w:r>
            <w:r w:rsidRPr="0057311E">
              <w:rPr>
                <w:spacing w:val="-1"/>
                <w:sz w:val="22"/>
                <w:szCs w:val="22"/>
              </w:rPr>
              <w:t xml:space="preserve"> </w:t>
            </w:r>
            <w:r w:rsidRPr="0057311E">
              <w:rPr>
                <w:sz w:val="22"/>
                <w:szCs w:val="22"/>
              </w:rPr>
              <w:t>of</w:t>
            </w:r>
            <w:r w:rsidRPr="0057311E">
              <w:rPr>
                <w:spacing w:val="1"/>
                <w:sz w:val="22"/>
                <w:szCs w:val="22"/>
              </w:rPr>
              <w:t xml:space="preserve"> </w:t>
            </w:r>
            <w:r w:rsidRPr="0057311E">
              <w:rPr>
                <w:spacing w:val="-1"/>
                <w:sz w:val="22"/>
                <w:szCs w:val="22"/>
              </w:rPr>
              <w:t>F</w:t>
            </w:r>
            <w:r w:rsidRPr="0057311E">
              <w:rPr>
                <w:sz w:val="22"/>
                <w:szCs w:val="22"/>
              </w:rPr>
              <w:t>inan</w:t>
            </w:r>
            <w:r w:rsidRPr="0057311E">
              <w:rPr>
                <w:spacing w:val="-1"/>
                <w:sz w:val="22"/>
                <w:szCs w:val="22"/>
              </w:rPr>
              <w:t>c</w:t>
            </w:r>
            <w:r w:rsidRPr="0057311E">
              <w:rPr>
                <w:sz w:val="22"/>
                <w:szCs w:val="22"/>
              </w:rPr>
              <w:t>i</w:t>
            </w:r>
            <w:r w:rsidRPr="0057311E">
              <w:rPr>
                <w:spacing w:val="3"/>
                <w:sz w:val="22"/>
                <w:szCs w:val="22"/>
              </w:rPr>
              <w:t>n</w:t>
            </w:r>
            <w:r w:rsidRPr="0057311E">
              <w:rPr>
                <w:sz w:val="22"/>
                <w:szCs w:val="22"/>
              </w:rPr>
              <w:t>g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FAE25" w14:textId="77777777" w:rsidR="00C008B8" w:rsidRDefault="00C008B8"/>
        </w:tc>
      </w:tr>
      <w:tr w:rsidR="00C008B8" w14:paraId="7E62BD3B" w14:textId="77777777" w:rsidTr="003407E9">
        <w:trPr>
          <w:trHeight w:hRule="exact" w:val="680"/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7A872" w14:textId="77777777" w:rsidR="00C008B8" w:rsidRPr="0057311E" w:rsidRDefault="00500244">
            <w:pPr>
              <w:spacing w:before="1"/>
              <w:ind w:left="100"/>
              <w:rPr>
                <w:sz w:val="22"/>
                <w:szCs w:val="22"/>
              </w:rPr>
            </w:pPr>
            <w:r w:rsidRPr="0057311E">
              <w:rPr>
                <w:sz w:val="22"/>
                <w:szCs w:val="22"/>
              </w:rPr>
              <w:t>4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5E772" w14:textId="77777777" w:rsidR="00C008B8" w:rsidRPr="0057311E" w:rsidRDefault="00500244">
            <w:pPr>
              <w:spacing w:before="1"/>
              <w:ind w:left="120"/>
              <w:rPr>
                <w:sz w:val="22"/>
                <w:szCs w:val="22"/>
              </w:rPr>
            </w:pPr>
            <w:r w:rsidRPr="0057311E">
              <w:rPr>
                <w:spacing w:val="1"/>
                <w:sz w:val="22"/>
                <w:szCs w:val="22"/>
              </w:rPr>
              <w:t>P</w:t>
            </w:r>
            <w:r w:rsidRPr="0057311E">
              <w:rPr>
                <w:sz w:val="22"/>
                <w:szCs w:val="22"/>
              </w:rPr>
              <w:t>r</w:t>
            </w:r>
            <w:r w:rsidRPr="0057311E">
              <w:rPr>
                <w:spacing w:val="-1"/>
                <w:sz w:val="22"/>
                <w:szCs w:val="22"/>
              </w:rPr>
              <w:t>e-</w:t>
            </w:r>
            <w:r w:rsidRPr="0057311E">
              <w:rPr>
                <w:sz w:val="22"/>
                <w:szCs w:val="22"/>
              </w:rPr>
              <w:t>bid estimat</w:t>
            </w:r>
            <w:r w:rsidRPr="0057311E">
              <w:rPr>
                <w:spacing w:val="-1"/>
                <w:sz w:val="22"/>
                <w:szCs w:val="22"/>
              </w:rPr>
              <w:t>e</w:t>
            </w:r>
            <w:r w:rsidRPr="0057311E">
              <w:rPr>
                <w:sz w:val="22"/>
                <w:szCs w:val="22"/>
              </w:rPr>
              <w:t xml:space="preserve">d </w:t>
            </w:r>
            <w:r w:rsidRPr="0057311E">
              <w:rPr>
                <w:spacing w:val="-1"/>
                <w:sz w:val="22"/>
                <w:szCs w:val="22"/>
              </w:rPr>
              <w:t>a</w:t>
            </w:r>
            <w:r w:rsidRPr="0057311E">
              <w:rPr>
                <w:sz w:val="22"/>
                <w:szCs w:val="22"/>
              </w:rPr>
              <w:t>mou</w:t>
            </w:r>
            <w:r w:rsidRPr="0057311E">
              <w:rPr>
                <w:spacing w:val="3"/>
                <w:sz w:val="22"/>
                <w:szCs w:val="22"/>
              </w:rPr>
              <w:t>n</w:t>
            </w:r>
            <w:r w:rsidRPr="0057311E">
              <w:rPr>
                <w:sz w:val="22"/>
                <w:szCs w:val="22"/>
              </w:rPr>
              <w:t>t of the</w:t>
            </w:r>
          </w:p>
          <w:p w14:paraId="7BCCC592" w14:textId="07C8D43B" w:rsidR="00C008B8" w:rsidRPr="0057311E" w:rsidRDefault="00500244">
            <w:pPr>
              <w:spacing w:line="240" w:lineRule="exact"/>
              <w:ind w:left="120"/>
              <w:rPr>
                <w:sz w:val="22"/>
                <w:szCs w:val="22"/>
              </w:rPr>
            </w:pPr>
            <w:r w:rsidRPr="0057311E">
              <w:rPr>
                <w:spacing w:val="1"/>
                <w:sz w:val="22"/>
                <w:szCs w:val="22"/>
              </w:rPr>
              <w:t>P</w:t>
            </w:r>
            <w:r w:rsidRPr="0057311E">
              <w:rPr>
                <w:sz w:val="22"/>
                <w:szCs w:val="22"/>
              </w:rPr>
              <w:t>ro</w:t>
            </w:r>
            <w:r w:rsidRPr="0057311E">
              <w:rPr>
                <w:spacing w:val="-2"/>
                <w:sz w:val="22"/>
                <w:szCs w:val="22"/>
              </w:rPr>
              <w:t>c</w:t>
            </w:r>
            <w:r w:rsidRPr="0057311E">
              <w:rPr>
                <w:sz w:val="22"/>
                <w:szCs w:val="22"/>
              </w:rPr>
              <w:t>uring Enti</w:t>
            </w:r>
            <w:r w:rsidRPr="0057311E">
              <w:rPr>
                <w:spacing w:val="3"/>
                <w:sz w:val="22"/>
                <w:szCs w:val="22"/>
              </w:rPr>
              <w:t>t</w:t>
            </w:r>
            <w:r w:rsidRPr="0057311E">
              <w:rPr>
                <w:spacing w:val="-5"/>
                <w:sz w:val="22"/>
                <w:szCs w:val="22"/>
              </w:rPr>
              <w:t>y</w:t>
            </w:r>
            <w:r w:rsidRPr="0057311E">
              <w:rPr>
                <w:sz w:val="22"/>
                <w:szCs w:val="22"/>
              </w:rPr>
              <w:t>: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464FA" w14:textId="77777777" w:rsidR="00C008B8" w:rsidRDefault="00C008B8"/>
        </w:tc>
      </w:tr>
      <w:tr w:rsidR="00C008B8" w14:paraId="706B6258" w14:textId="77777777" w:rsidTr="003407E9">
        <w:trPr>
          <w:trHeight w:hRule="exact" w:val="680"/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28EB9" w14:textId="77777777" w:rsidR="00C008B8" w:rsidRPr="0057311E" w:rsidRDefault="00500244">
            <w:pPr>
              <w:spacing w:before="10"/>
              <w:ind w:left="100"/>
              <w:rPr>
                <w:sz w:val="22"/>
                <w:szCs w:val="22"/>
              </w:rPr>
            </w:pPr>
            <w:r w:rsidRPr="0057311E">
              <w:rPr>
                <w:sz w:val="22"/>
                <w:szCs w:val="22"/>
              </w:rPr>
              <w:t>5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A26A6" w14:textId="77777777" w:rsidR="00C008B8" w:rsidRPr="0057311E" w:rsidRDefault="00500244">
            <w:pPr>
              <w:spacing w:before="10"/>
              <w:ind w:left="120"/>
              <w:rPr>
                <w:sz w:val="22"/>
                <w:szCs w:val="22"/>
              </w:rPr>
            </w:pPr>
            <w:r w:rsidRPr="0057311E">
              <w:rPr>
                <w:spacing w:val="-1"/>
                <w:sz w:val="22"/>
                <w:szCs w:val="22"/>
              </w:rPr>
              <w:t>M</w:t>
            </w:r>
            <w:r w:rsidRPr="0057311E">
              <w:rPr>
                <w:spacing w:val="1"/>
                <w:sz w:val="22"/>
                <w:szCs w:val="22"/>
              </w:rPr>
              <w:t>e</w:t>
            </w:r>
            <w:r w:rsidRPr="0057311E">
              <w:rPr>
                <w:sz w:val="22"/>
                <w:szCs w:val="22"/>
              </w:rPr>
              <w:t xml:space="preserve">thod  </w:t>
            </w:r>
            <w:r w:rsidRPr="0057311E">
              <w:rPr>
                <w:spacing w:val="37"/>
                <w:sz w:val="22"/>
                <w:szCs w:val="22"/>
              </w:rPr>
              <w:t xml:space="preserve"> </w:t>
            </w:r>
            <w:r w:rsidRPr="0057311E">
              <w:rPr>
                <w:sz w:val="22"/>
                <w:szCs w:val="22"/>
              </w:rPr>
              <w:t xml:space="preserve">of  </w:t>
            </w:r>
            <w:r w:rsidRPr="0057311E">
              <w:rPr>
                <w:spacing w:val="34"/>
                <w:sz w:val="22"/>
                <w:szCs w:val="22"/>
              </w:rPr>
              <w:t xml:space="preserve"> </w:t>
            </w:r>
            <w:r w:rsidRPr="0057311E">
              <w:rPr>
                <w:spacing w:val="-1"/>
                <w:sz w:val="22"/>
                <w:szCs w:val="22"/>
              </w:rPr>
              <w:t>P</w:t>
            </w:r>
            <w:r w:rsidRPr="0057311E">
              <w:rPr>
                <w:sz w:val="22"/>
                <w:szCs w:val="22"/>
              </w:rPr>
              <w:t>ro</w:t>
            </w:r>
            <w:r w:rsidRPr="0057311E">
              <w:rPr>
                <w:spacing w:val="1"/>
                <w:sz w:val="22"/>
                <w:szCs w:val="22"/>
              </w:rPr>
              <w:t>c</w:t>
            </w:r>
            <w:r w:rsidRPr="0057311E">
              <w:rPr>
                <w:sz w:val="22"/>
                <w:szCs w:val="22"/>
              </w:rPr>
              <w:t>ur</w:t>
            </w:r>
            <w:r w:rsidRPr="0057311E">
              <w:rPr>
                <w:spacing w:val="1"/>
                <w:sz w:val="22"/>
                <w:szCs w:val="22"/>
              </w:rPr>
              <w:t>e</w:t>
            </w:r>
            <w:r w:rsidRPr="0057311E">
              <w:rPr>
                <w:spacing w:val="-2"/>
                <w:sz w:val="22"/>
                <w:szCs w:val="22"/>
              </w:rPr>
              <w:t>m</w:t>
            </w:r>
            <w:r w:rsidRPr="0057311E">
              <w:rPr>
                <w:spacing w:val="1"/>
                <w:sz w:val="22"/>
                <w:szCs w:val="22"/>
              </w:rPr>
              <w:t>e</w:t>
            </w:r>
            <w:r w:rsidRPr="0057311E">
              <w:rPr>
                <w:spacing w:val="-2"/>
                <w:sz w:val="22"/>
                <w:szCs w:val="22"/>
              </w:rPr>
              <w:t>n</w:t>
            </w:r>
            <w:r w:rsidRPr="0057311E">
              <w:rPr>
                <w:sz w:val="22"/>
                <w:szCs w:val="22"/>
              </w:rPr>
              <w:t>t</w:t>
            </w:r>
          </w:p>
          <w:p w14:paraId="2A19872C" w14:textId="77777777" w:rsidR="00C008B8" w:rsidRPr="0057311E" w:rsidRDefault="00500244">
            <w:pPr>
              <w:spacing w:line="240" w:lineRule="exact"/>
              <w:ind w:left="120"/>
              <w:rPr>
                <w:sz w:val="22"/>
                <w:szCs w:val="22"/>
              </w:rPr>
            </w:pPr>
            <w:r w:rsidRPr="0057311E">
              <w:rPr>
                <w:sz w:val="22"/>
                <w:szCs w:val="22"/>
              </w:rPr>
              <w:t>(</w:t>
            </w:r>
            <w:r w:rsidRPr="0057311E">
              <w:rPr>
                <w:spacing w:val="-2"/>
                <w:sz w:val="22"/>
                <w:szCs w:val="22"/>
              </w:rPr>
              <w:t>I</w:t>
            </w:r>
            <w:r w:rsidRPr="0057311E">
              <w:rPr>
                <w:sz w:val="22"/>
                <w:szCs w:val="22"/>
              </w:rPr>
              <w:t>CB/NCB</w:t>
            </w:r>
            <w:r w:rsidRPr="0057311E">
              <w:rPr>
                <w:spacing w:val="3"/>
                <w:sz w:val="22"/>
                <w:szCs w:val="22"/>
              </w:rPr>
              <w:t>/</w:t>
            </w:r>
            <w:r w:rsidRPr="0057311E">
              <w:rPr>
                <w:spacing w:val="-4"/>
                <w:sz w:val="22"/>
                <w:szCs w:val="22"/>
              </w:rPr>
              <w:t>L</w:t>
            </w:r>
            <w:r w:rsidRPr="0057311E">
              <w:rPr>
                <w:spacing w:val="-2"/>
                <w:sz w:val="22"/>
                <w:szCs w:val="22"/>
              </w:rPr>
              <w:t>I</w:t>
            </w:r>
            <w:r w:rsidRPr="0057311E">
              <w:rPr>
                <w:sz w:val="22"/>
                <w:szCs w:val="22"/>
              </w:rPr>
              <w:t>B</w:t>
            </w:r>
            <w:r w:rsidRPr="0057311E">
              <w:rPr>
                <w:spacing w:val="3"/>
                <w:sz w:val="22"/>
                <w:szCs w:val="22"/>
              </w:rPr>
              <w:t>/</w:t>
            </w:r>
            <w:r w:rsidRPr="0057311E">
              <w:rPr>
                <w:spacing w:val="-2"/>
                <w:sz w:val="22"/>
                <w:szCs w:val="22"/>
              </w:rPr>
              <w:t>L</w:t>
            </w:r>
            <w:r w:rsidRPr="0057311E">
              <w:rPr>
                <w:spacing w:val="-1"/>
                <w:sz w:val="22"/>
                <w:szCs w:val="22"/>
              </w:rPr>
              <w:t>N</w:t>
            </w:r>
            <w:r w:rsidRPr="0057311E">
              <w:rPr>
                <w:sz w:val="22"/>
                <w:szCs w:val="22"/>
              </w:rPr>
              <w:t xml:space="preserve">B </w:t>
            </w:r>
            <w:r w:rsidRPr="0057311E">
              <w:rPr>
                <w:spacing w:val="1"/>
                <w:sz w:val="22"/>
                <w:szCs w:val="22"/>
              </w:rPr>
              <w:t>e</w:t>
            </w:r>
            <w:r w:rsidRPr="0057311E">
              <w:rPr>
                <w:sz w:val="22"/>
                <w:szCs w:val="22"/>
              </w:rPr>
              <w:t>t</w:t>
            </w:r>
            <w:r w:rsidRPr="0057311E">
              <w:rPr>
                <w:spacing w:val="1"/>
                <w:sz w:val="22"/>
                <w:szCs w:val="22"/>
              </w:rPr>
              <w:t>c</w:t>
            </w:r>
            <w:r w:rsidRPr="0057311E">
              <w:rPr>
                <w:sz w:val="22"/>
                <w:szCs w:val="22"/>
              </w:rPr>
              <w:t>.)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366CC" w14:textId="77777777" w:rsidR="00C008B8" w:rsidRDefault="00C008B8"/>
        </w:tc>
      </w:tr>
      <w:tr w:rsidR="00C008B8" w14:paraId="6C610BE4" w14:textId="77777777" w:rsidTr="003407E9">
        <w:trPr>
          <w:trHeight w:hRule="exact" w:val="534"/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8B9AF" w14:textId="77777777" w:rsidR="00C008B8" w:rsidRPr="0057311E" w:rsidRDefault="00500244">
            <w:pPr>
              <w:spacing w:line="240" w:lineRule="exact"/>
              <w:ind w:left="100"/>
              <w:rPr>
                <w:sz w:val="22"/>
                <w:szCs w:val="22"/>
              </w:rPr>
            </w:pPr>
            <w:r w:rsidRPr="0057311E">
              <w:rPr>
                <w:sz w:val="22"/>
                <w:szCs w:val="22"/>
              </w:rPr>
              <w:t>6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8682E" w14:textId="77777777" w:rsidR="00C008B8" w:rsidRPr="0057311E" w:rsidRDefault="00500244">
            <w:pPr>
              <w:spacing w:line="240" w:lineRule="exact"/>
              <w:ind w:left="120"/>
              <w:rPr>
                <w:sz w:val="22"/>
                <w:szCs w:val="22"/>
              </w:rPr>
            </w:pPr>
            <w:r w:rsidRPr="0057311E">
              <w:rPr>
                <w:sz w:val="22"/>
                <w:szCs w:val="22"/>
              </w:rPr>
              <w:t>Numb</w:t>
            </w:r>
            <w:r w:rsidRPr="0057311E">
              <w:rPr>
                <w:spacing w:val="-1"/>
                <w:sz w:val="22"/>
                <w:szCs w:val="22"/>
              </w:rPr>
              <w:t>e</w:t>
            </w:r>
            <w:r w:rsidRPr="0057311E">
              <w:rPr>
                <w:sz w:val="22"/>
                <w:szCs w:val="22"/>
              </w:rPr>
              <w:t>r of</w:t>
            </w:r>
            <w:r w:rsidRPr="0057311E">
              <w:rPr>
                <w:spacing w:val="-1"/>
                <w:sz w:val="22"/>
                <w:szCs w:val="22"/>
              </w:rPr>
              <w:t xml:space="preserve"> </w:t>
            </w:r>
            <w:r w:rsidRPr="0057311E">
              <w:rPr>
                <w:sz w:val="22"/>
                <w:szCs w:val="22"/>
              </w:rPr>
              <w:t>bidd</w:t>
            </w:r>
            <w:r w:rsidRPr="0057311E">
              <w:rPr>
                <w:spacing w:val="1"/>
                <w:sz w:val="22"/>
                <w:szCs w:val="22"/>
              </w:rPr>
              <w:t>i</w:t>
            </w:r>
            <w:r w:rsidRPr="0057311E">
              <w:rPr>
                <w:spacing w:val="2"/>
                <w:sz w:val="22"/>
                <w:szCs w:val="22"/>
              </w:rPr>
              <w:t>n</w:t>
            </w:r>
            <w:r w:rsidRPr="0057311E">
              <w:rPr>
                <w:sz w:val="22"/>
                <w:szCs w:val="22"/>
              </w:rPr>
              <w:t>g</w:t>
            </w:r>
            <w:r w:rsidRPr="0057311E">
              <w:rPr>
                <w:spacing w:val="-1"/>
                <w:sz w:val="22"/>
                <w:szCs w:val="22"/>
              </w:rPr>
              <w:t xml:space="preserve"> </w:t>
            </w:r>
            <w:r w:rsidRPr="0057311E">
              <w:rPr>
                <w:sz w:val="22"/>
                <w:szCs w:val="22"/>
              </w:rPr>
              <w:t>do</w:t>
            </w:r>
            <w:r w:rsidRPr="0057311E">
              <w:rPr>
                <w:spacing w:val="-1"/>
                <w:sz w:val="22"/>
                <w:szCs w:val="22"/>
              </w:rPr>
              <w:t>c</w:t>
            </w:r>
            <w:r w:rsidRPr="0057311E">
              <w:rPr>
                <w:spacing w:val="2"/>
                <w:sz w:val="22"/>
                <w:szCs w:val="22"/>
              </w:rPr>
              <w:t>u</w:t>
            </w:r>
            <w:r w:rsidRPr="0057311E">
              <w:rPr>
                <w:sz w:val="22"/>
                <w:szCs w:val="22"/>
              </w:rPr>
              <w:t>ments issued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1A558" w14:textId="77777777" w:rsidR="00C008B8" w:rsidRDefault="00C008B8"/>
        </w:tc>
      </w:tr>
      <w:tr w:rsidR="00C008B8" w14:paraId="0D96FE9C" w14:textId="77777777" w:rsidTr="003407E9">
        <w:trPr>
          <w:trHeight w:hRule="exact" w:val="534"/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20B62" w14:textId="77777777" w:rsidR="00C008B8" w:rsidRPr="0057311E" w:rsidRDefault="00500244">
            <w:pPr>
              <w:spacing w:line="240" w:lineRule="exact"/>
              <w:ind w:left="100"/>
              <w:rPr>
                <w:sz w:val="22"/>
                <w:szCs w:val="22"/>
              </w:rPr>
            </w:pPr>
            <w:r w:rsidRPr="0057311E">
              <w:rPr>
                <w:sz w:val="22"/>
                <w:szCs w:val="22"/>
              </w:rPr>
              <w:t>7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B9B9F" w14:textId="7733F2C9" w:rsidR="00C008B8" w:rsidRPr="0057311E" w:rsidRDefault="00500244">
            <w:pPr>
              <w:spacing w:line="240" w:lineRule="exact"/>
              <w:ind w:left="120"/>
              <w:rPr>
                <w:sz w:val="22"/>
                <w:szCs w:val="22"/>
              </w:rPr>
            </w:pPr>
            <w:r w:rsidRPr="0057311E">
              <w:rPr>
                <w:sz w:val="22"/>
                <w:szCs w:val="22"/>
              </w:rPr>
              <w:t>Numb</w:t>
            </w:r>
            <w:r w:rsidRPr="0057311E">
              <w:rPr>
                <w:spacing w:val="-1"/>
                <w:sz w:val="22"/>
                <w:szCs w:val="22"/>
              </w:rPr>
              <w:t>e</w:t>
            </w:r>
            <w:r w:rsidRPr="0057311E">
              <w:rPr>
                <w:sz w:val="22"/>
                <w:szCs w:val="22"/>
              </w:rPr>
              <w:t>r of</w:t>
            </w:r>
            <w:r w:rsidRPr="0057311E">
              <w:rPr>
                <w:spacing w:val="-1"/>
                <w:sz w:val="22"/>
                <w:szCs w:val="22"/>
              </w:rPr>
              <w:t xml:space="preserve"> </w:t>
            </w:r>
            <w:r w:rsidRPr="0057311E">
              <w:rPr>
                <w:sz w:val="22"/>
                <w:szCs w:val="22"/>
              </w:rPr>
              <w:t>bids</w:t>
            </w:r>
            <w:r w:rsidR="0057311E" w:rsidRPr="0057311E">
              <w:rPr>
                <w:sz w:val="22"/>
                <w:szCs w:val="22"/>
              </w:rPr>
              <w:t>/proposals</w:t>
            </w:r>
            <w:r w:rsidRPr="0057311E">
              <w:rPr>
                <w:sz w:val="22"/>
                <w:szCs w:val="22"/>
              </w:rPr>
              <w:t xml:space="preserve"> re</w:t>
            </w:r>
            <w:r w:rsidRPr="0057311E">
              <w:rPr>
                <w:spacing w:val="-1"/>
                <w:sz w:val="22"/>
                <w:szCs w:val="22"/>
              </w:rPr>
              <w:t>ce</w:t>
            </w:r>
            <w:r w:rsidRPr="0057311E">
              <w:rPr>
                <w:sz w:val="22"/>
                <w:szCs w:val="22"/>
              </w:rPr>
              <w:t>iv</w:t>
            </w:r>
            <w:r w:rsidRPr="0057311E">
              <w:rPr>
                <w:spacing w:val="2"/>
                <w:sz w:val="22"/>
                <w:szCs w:val="22"/>
              </w:rPr>
              <w:t>e</w:t>
            </w:r>
            <w:r w:rsidRPr="0057311E">
              <w:rPr>
                <w:sz w:val="22"/>
                <w:szCs w:val="22"/>
              </w:rPr>
              <w:t>d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E079E" w14:textId="77777777" w:rsidR="00C008B8" w:rsidRDefault="00C008B8"/>
        </w:tc>
      </w:tr>
      <w:tr w:rsidR="00C008B8" w14:paraId="568732C4" w14:textId="77777777" w:rsidTr="003407E9">
        <w:trPr>
          <w:trHeight w:hRule="exact" w:val="912"/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261B6" w14:textId="77777777" w:rsidR="00C008B8" w:rsidRPr="0057311E" w:rsidRDefault="00500244">
            <w:pPr>
              <w:spacing w:line="260" w:lineRule="exact"/>
              <w:ind w:left="100"/>
              <w:rPr>
                <w:sz w:val="22"/>
                <w:szCs w:val="22"/>
              </w:rPr>
            </w:pPr>
            <w:r w:rsidRPr="0057311E">
              <w:rPr>
                <w:sz w:val="22"/>
                <w:szCs w:val="22"/>
              </w:rPr>
              <w:t>8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B8869" w14:textId="503AF581" w:rsidR="00C008B8" w:rsidRPr="0057311E" w:rsidRDefault="00500244">
            <w:pPr>
              <w:spacing w:before="27" w:line="240" w:lineRule="exact"/>
              <w:ind w:left="120" w:right="880"/>
              <w:rPr>
                <w:sz w:val="22"/>
                <w:szCs w:val="22"/>
              </w:rPr>
            </w:pPr>
            <w:r w:rsidRPr="0057311E">
              <w:rPr>
                <w:sz w:val="22"/>
                <w:szCs w:val="22"/>
              </w:rPr>
              <w:t>Numb</w:t>
            </w:r>
            <w:r w:rsidRPr="0057311E">
              <w:rPr>
                <w:spacing w:val="-1"/>
                <w:sz w:val="22"/>
                <w:szCs w:val="22"/>
              </w:rPr>
              <w:t>e</w:t>
            </w:r>
            <w:r w:rsidRPr="0057311E">
              <w:rPr>
                <w:sz w:val="22"/>
                <w:szCs w:val="22"/>
              </w:rPr>
              <w:t xml:space="preserve">r </w:t>
            </w:r>
            <w:r w:rsidRPr="0057311E">
              <w:rPr>
                <w:spacing w:val="23"/>
                <w:sz w:val="22"/>
                <w:szCs w:val="22"/>
              </w:rPr>
              <w:t xml:space="preserve"> </w:t>
            </w:r>
            <w:r w:rsidRPr="0057311E">
              <w:rPr>
                <w:sz w:val="22"/>
                <w:szCs w:val="22"/>
              </w:rPr>
              <w:t xml:space="preserve">of </w:t>
            </w:r>
            <w:r w:rsidRPr="0057311E">
              <w:rPr>
                <w:spacing w:val="25"/>
                <w:sz w:val="22"/>
                <w:szCs w:val="22"/>
              </w:rPr>
              <w:t xml:space="preserve"> </w:t>
            </w:r>
            <w:r w:rsidR="0057311E" w:rsidRPr="0057311E">
              <w:rPr>
                <w:sz w:val="22"/>
                <w:szCs w:val="22"/>
              </w:rPr>
              <w:t>bids/proposals</w:t>
            </w:r>
            <w:r w:rsidR="0019081E">
              <w:rPr>
                <w:sz w:val="22"/>
                <w:szCs w:val="22"/>
              </w:rPr>
              <w:t xml:space="preserve"> </w:t>
            </w:r>
            <w:r w:rsidRPr="0057311E">
              <w:rPr>
                <w:sz w:val="22"/>
                <w:szCs w:val="22"/>
              </w:rPr>
              <w:t>d</w:t>
            </w:r>
            <w:r w:rsidRPr="0057311E">
              <w:rPr>
                <w:spacing w:val="-1"/>
                <w:sz w:val="22"/>
                <w:szCs w:val="22"/>
              </w:rPr>
              <w:t>e</w:t>
            </w:r>
            <w:r w:rsidRPr="0057311E">
              <w:rPr>
                <w:sz w:val="22"/>
                <w:szCs w:val="22"/>
              </w:rPr>
              <w:t>te</w:t>
            </w:r>
            <w:r w:rsidRPr="0057311E">
              <w:rPr>
                <w:spacing w:val="1"/>
                <w:sz w:val="22"/>
                <w:szCs w:val="22"/>
              </w:rPr>
              <w:t>r</w:t>
            </w:r>
            <w:r w:rsidRPr="0057311E">
              <w:rPr>
                <w:sz w:val="22"/>
                <w:szCs w:val="22"/>
              </w:rPr>
              <w:t>m</w:t>
            </w:r>
            <w:r w:rsidRPr="0057311E">
              <w:rPr>
                <w:spacing w:val="1"/>
                <w:sz w:val="22"/>
                <w:szCs w:val="22"/>
              </w:rPr>
              <w:t>i</w:t>
            </w:r>
            <w:r w:rsidRPr="0057311E">
              <w:rPr>
                <w:sz w:val="22"/>
                <w:szCs w:val="22"/>
              </w:rPr>
              <w:t>n</w:t>
            </w:r>
            <w:r w:rsidRPr="0057311E">
              <w:rPr>
                <w:spacing w:val="-1"/>
                <w:sz w:val="22"/>
                <w:szCs w:val="22"/>
              </w:rPr>
              <w:t>e</w:t>
            </w:r>
            <w:r w:rsidRPr="0057311E">
              <w:rPr>
                <w:sz w:val="22"/>
                <w:szCs w:val="22"/>
              </w:rPr>
              <w:t xml:space="preserve">d </w:t>
            </w:r>
            <w:r w:rsidRPr="0057311E">
              <w:rPr>
                <w:spacing w:val="-1"/>
                <w:sz w:val="22"/>
                <w:szCs w:val="22"/>
              </w:rPr>
              <w:t>a</w:t>
            </w:r>
            <w:r w:rsidRPr="0057311E">
              <w:rPr>
                <w:sz w:val="22"/>
                <w:szCs w:val="22"/>
              </w:rPr>
              <w:t xml:space="preserve">s substantial </w:t>
            </w:r>
            <w:r w:rsidRPr="0057311E">
              <w:rPr>
                <w:spacing w:val="-1"/>
                <w:sz w:val="22"/>
                <w:szCs w:val="22"/>
              </w:rPr>
              <w:t>re</w:t>
            </w:r>
            <w:r w:rsidRPr="0057311E">
              <w:rPr>
                <w:sz w:val="22"/>
                <w:szCs w:val="22"/>
              </w:rPr>
              <w:t>spons</w:t>
            </w:r>
            <w:r w:rsidRPr="0057311E">
              <w:rPr>
                <w:spacing w:val="1"/>
                <w:sz w:val="22"/>
                <w:szCs w:val="22"/>
              </w:rPr>
              <w:t>i</w:t>
            </w:r>
            <w:r w:rsidRPr="0057311E">
              <w:rPr>
                <w:sz w:val="22"/>
                <w:szCs w:val="22"/>
              </w:rPr>
              <w:t>ve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D29BE" w14:textId="77777777" w:rsidR="00C008B8" w:rsidRDefault="00C008B8"/>
        </w:tc>
      </w:tr>
      <w:tr w:rsidR="00C008B8" w14:paraId="0B99A009" w14:textId="77777777" w:rsidTr="003407E9">
        <w:trPr>
          <w:trHeight w:hRule="exact" w:val="1614"/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373C1" w14:textId="77777777" w:rsidR="00C008B8" w:rsidRPr="0057311E" w:rsidRDefault="00500244">
            <w:pPr>
              <w:spacing w:before="25"/>
              <w:ind w:left="100"/>
              <w:rPr>
                <w:sz w:val="22"/>
                <w:szCs w:val="22"/>
              </w:rPr>
            </w:pPr>
            <w:r w:rsidRPr="0057311E">
              <w:rPr>
                <w:sz w:val="22"/>
                <w:szCs w:val="22"/>
              </w:rPr>
              <w:t>9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C71D4" w14:textId="6E10B88B" w:rsidR="00C008B8" w:rsidRPr="0057311E" w:rsidRDefault="00500244">
            <w:pPr>
              <w:spacing w:before="25" w:line="264" w:lineRule="auto"/>
              <w:ind w:left="120" w:right="560"/>
              <w:jc w:val="both"/>
              <w:rPr>
                <w:sz w:val="22"/>
                <w:szCs w:val="22"/>
              </w:rPr>
            </w:pPr>
            <w:r w:rsidRPr="0057311E">
              <w:rPr>
                <w:spacing w:val="1"/>
                <w:sz w:val="22"/>
                <w:szCs w:val="22"/>
              </w:rPr>
              <w:t>A</w:t>
            </w:r>
            <w:r w:rsidRPr="0057311E">
              <w:rPr>
                <w:sz w:val="22"/>
                <w:szCs w:val="22"/>
              </w:rPr>
              <w:t>ny co</w:t>
            </w:r>
            <w:r w:rsidRPr="0057311E">
              <w:rPr>
                <w:spacing w:val="-1"/>
                <w:sz w:val="22"/>
                <w:szCs w:val="22"/>
              </w:rPr>
              <w:t>m</w:t>
            </w:r>
            <w:r w:rsidRPr="0057311E">
              <w:rPr>
                <w:spacing w:val="-4"/>
                <w:sz w:val="22"/>
                <w:szCs w:val="22"/>
              </w:rPr>
              <w:t>m</w:t>
            </w:r>
            <w:r w:rsidRPr="0057311E">
              <w:rPr>
                <w:sz w:val="22"/>
                <w:szCs w:val="22"/>
              </w:rPr>
              <w:t>on</w:t>
            </w:r>
            <w:r w:rsidRPr="0057311E">
              <w:rPr>
                <w:spacing w:val="5"/>
                <w:sz w:val="22"/>
                <w:szCs w:val="22"/>
              </w:rPr>
              <w:t xml:space="preserve"> </w:t>
            </w:r>
            <w:r w:rsidRPr="0057311E">
              <w:rPr>
                <w:spacing w:val="-1"/>
                <w:sz w:val="22"/>
                <w:szCs w:val="22"/>
              </w:rPr>
              <w:t>r</w:t>
            </w:r>
            <w:r w:rsidRPr="0057311E">
              <w:rPr>
                <w:sz w:val="22"/>
                <w:szCs w:val="22"/>
              </w:rPr>
              <w:t>ea</w:t>
            </w:r>
            <w:r w:rsidRPr="0057311E">
              <w:rPr>
                <w:spacing w:val="-1"/>
                <w:sz w:val="22"/>
                <w:szCs w:val="22"/>
              </w:rPr>
              <w:t>s</w:t>
            </w:r>
            <w:r w:rsidRPr="0057311E">
              <w:rPr>
                <w:sz w:val="22"/>
                <w:szCs w:val="22"/>
              </w:rPr>
              <w:t>on</w:t>
            </w:r>
            <w:r w:rsidRPr="0057311E">
              <w:rPr>
                <w:spacing w:val="-1"/>
                <w:sz w:val="22"/>
                <w:szCs w:val="22"/>
              </w:rPr>
              <w:t>/</w:t>
            </w:r>
            <w:r w:rsidRPr="0057311E">
              <w:rPr>
                <w:sz w:val="22"/>
                <w:szCs w:val="22"/>
              </w:rPr>
              <w:t>s</w:t>
            </w:r>
            <w:r w:rsidRPr="0057311E">
              <w:rPr>
                <w:spacing w:val="4"/>
                <w:sz w:val="22"/>
                <w:szCs w:val="22"/>
              </w:rPr>
              <w:t xml:space="preserve"> </w:t>
            </w:r>
            <w:r w:rsidRPr="0057311E">
              <w:rPr>
                <w:spacing w:val="1"/>
                <w:sz w:val="22"/>
                <w:szCs w:val="22"/>
              </w:rPr>
              <w:t>f</w:t>
            </w:r>
            <w:r w:rsidRPr="0057311E">
              <w:rPr>
                <w:sz w:val="22"/>
                <w:szCs w:val="22"/>
              </w:rPr>
              <w:t>ound</w:t>
            </w:r>
            <w:r w:rsidRPr="0057311E">
              <w:rPr>
                <w:spacing w:val="5"/>
                <w:sz w:val="22"/>
                <w:szCs w:val="22"/>
              </w:rPr>
              <w:t xml:space="preserve"> </w:t>
            </w:r>
            <w:r w:rsidRPr="0057311E">
              <w:rPr>
                <w:spacing w:val="-1"/>
                <w:sz w:val="22"/>
                <w:szCs w:val="22"/>
              </w:rPr>
              <w:t>f</w:t>
            </w:r>
            <w:r w:rsidRPr="0057311E">
              <w:rPr>
                <w:sz w:val="22"/>
                <w:szCs w:val="22"/>
              </w:rPr>
              <w:t>or de</w:t>
            </w:r>
            <w:r w:rsidRPr="0057311E">
              <w:rPr>
                <w:spacing w:val="-1"/>
                <w:sz w:val="22"/>
                <w:szCs w:val="22"/>
              </w:rPr>
              <w:t>t</w:t>
            </w:r>
            <w:r w:rsidRPr="0057311E">
              <w:rPr>
                <w:sz w:val="22"/>
                <w:szCs w:val="22"/>
              </w:rPr>
              <w:t>e</w:t>
            </w:r>
            <w:r w:rsidRPr="0057311E">
              <w:rPr>
                <w:spacing w:val="-1"/>
                <w:sz w:val="22"/>
                <w:szCs w:val="22"/>
              </w:rPr>
              <w:t>r</w:t>
            </w:r>
            <w:r w:rsidRPr="0057311E">
              <w:rPr>
                <w:spacing w:val="-4"/>
                <w:sz w:val="22"/>
                <w:szCs w:val="22"/>
              </w:rPr>
              <w:t>m</w:t>
            </w:r>
            <w:r w:rsidRPr="0057311E">
              <w:rPr>
                <w:spacing w:val="-1"/>
                <w:sz w:val="22"/>
                <w:szCs w:val="22"/>
              </w:rPr>
              <w:t>i</w:t>
            </w:r>
            <w:r w:rsidRPr="0057311E">
              <w:rPr>
                <w:sz w:val="22"/>
                <w:szCs w:val="22"/>
              </w:rPr>
              <w:t>n</w:t>
            </w:r>
            <w:r w:rsidRPr="0057311E">
              <w:rPr>
                <w:spacing w:val="-1"/>
                <w:sz w:val="22"/>
                <w:szCs w:val="22"/>
              </w:rPr>
              <w:t>i</w:t>
            </w:r>
            <w:r w:rsidRPr="0057311E">
              <w:rPr>
                <w:sz w:val="22"/>
                <w:szCs w:val="22"/>
              </w:rPr>
              <w:t>ng</w:t>
            </w:r>
            <w:r w:rsidRPr="0057311E">
              <w:rPr>
                <w:spacing w:val="8"/>
                <w:sz w:val="22"/>
                <w:szCs w:val="22"/>
              </w:rPr>
              <w:t xml:space="preserve"> </w:t>
            </w:r>
            <w:r w:rsidRPr="0057311E">
              <w:rPr>
                <w:spacing w:val="-4"/>
                <w:sz w:val="22"/>
                <w:szCs w:val="22"/>
              </w:rPr>
              <w:t>m</w:t>
            </w:r>
            <w:r w:rsidRPr="0057311E">
              <w:rPr>
                <w:sz w:val="22"/>
                <w:szCs w:val="22"/>
              </w:rPr>
              <w:t>a</w:t>
            </w:r>
            <w:r w:rsidRPr="0057311E">
              <w:rPr>
                <w:spacing w:val="2"/>
                <w:sz w:val="22"/>
                <w:szCs w:val="22"/>
              </w:rPr>
              <w:t>n</w:t>
            </w:r>
            <w:r w:rsidRPr="0057311E">
              <w:rPr>
                <w:sz w:val="22"/>
                <w:szCs w:val="22"/>
              </w:rPr>
              <w:t xml:space="preserve">y </w:t>
            </w:r>
            <w:r w:rsidR="0019081E">
              <w:rPr>
                <w:sz w:val="24"/>
                <w:szCs w:val="24"/>
              </w:rPr>
              <w:t>bids/proposals</w:t>
            </w:r>
            <w:r w:rsidRPr="0057311E">
              <w:rPr>
                <w:spacing w:val="5"/>
                <w:sz w:val="22"/>
                <w:szCs w:val="22"/>
              </w:rPr>
              <w:t xml:space="preserve"> </w:t>
            </w:r>
            <w:r w:rsidRPr="0057311E">
              <w:rPr>
                <w:sz w:val="22"/>
                <w:szCs w:val="22"/>
              </w:rPr>
              <w:t>as</w:t>
            </w:r>
            <w:r w:rsidRPr="0057311E">
              <w:rPr>
                <w:spacing w:val="5"/>
                <w:sz w:val="22"/>
                <w:szCs w:val="22"/>
              </w:rPr>
              <w:t xml:space="preserve"> </w:t>
            </w:r>
            <w:r w:rsidRPr="0057311E">
              <w:rPr>
                <w:sz w:val="22"/>
                <w:szCs w:val="22"/>
              </w:rPr>
              <w:t>n</w:t>
            </w:r>
            <w:r w:rsidRPr="0057311E">
              <w:rPr>
                <w:spacing w:val="-2"/>
                <w:sz w:val="22"/>
                <w:szCs w:val="22"/>
              </w:rPr>
              <w:t>o</w:t>
            </w:r>
            <w:r w:rsidR="0019081E">
              <w:rPr>
                <w:sz w:val="22"/>
                <w:szCs w:val="22"/>
              </w:rPr>
              <w:t>n-</w:t>
            </w:r>
            <w:r w:rsidRPr="0057311E">
              <w:rPr>
                <w:spacing w:val="-1"/>
                <w:sz w:val="22"/>
                <w:szCs w:val="22"/>
              </w:rPr>
              <w:t>r</w:t>
            </w:r>
            <w:r w:rsidRPr="0057311E">
              <w:rPr>
                <w:sz w:val="22"/>
                <w:szCs w:val="22"/>
              </w:rPr>
              <w:t>e</w:t>
            </w:r>
            <w:r w:rsidRPr="0057311E">
              <w:rPr>
                <w:spacing w:val="-1"/>
                <w:sz w:val="22"/>
                <w:szCs w:val="22"/>
              </w:rPr>
              <w:t>s</w:t>
            </w:r>
            <w:r w:rsidRPr="0057311E">
              <w:rPr>
                <w:sz w:val="22"/>
                <w:szCs w:val="22"/>
              </w:rPr>
              <w:t>pons</w:t>
            </w:r>
            <w:r w:rsidRPr="0057311E">
              <w:rPr>
                <w:spacing w:val="-2"/>
                <w:sz w:val="22"/>
                <w:szCs w:val="22"/>
              </w:rPr>
              <w:t>iv</w:t>
            </w:r>
            <w:r w:rsidRPr="0057311E">
              <w:rPr>
                <w:sz w:val="22"/>
                <w:szCs w:val="22"/>
              </w:rPr>
              <w:t xml:space="preserve">e </w:t>
            </w:r>
            <w:r w:rsidRPr="0057311E">
              <w:rPr>
                <w:spacing w:val="-1"/>
                <w:sz w:val="22"/>
                <w:szCs w:val="22"/>
              </w:rPr>
              <w:t>(i</w:t>
            </w:r>
            <w:r w:rsidRPr="0057311E">
              <w:rPr>
                <w:sz w:val="22"/>
                <w:szCs w:val="22"/>
              </w:rPr>
              <w:t>f a</w:t>
            </w:r>
            <w:r w:rsidRPr="0057311E">
              <w:rPr>
                <w:spacing w:val="3"/>
                <w:sz w:val="22"/>
                <w:szCs w:val="22"/>
              </w:rPr>
              <w:t xml:space="preserve"> </w:t>
            </w:r>
            <w:r w:rsidRPr="0057311E">
              <w:rPr>
                <w:sz w:val="22"/>
                <w:szCs w:val="22"/>
              </w:rPr>
              <w:t>co</w:t>
            </w:r>
            <w:r w:rsidRPr="0057311E">
              <w:rPr>
                <w:spacing w:val="-1"/>
                <w:sz w:val="22"/>
                <w:szCs w:val="22"/>
              </w:rPr>
              <w:t>m</w:t>
            </w:r>
            <w:r w:rsidRPr="0057311E">
              <w:rPr>
                <w:spacing w:val="-4"/>
                <w:sz w:val="22"/>
                <w:szCs w:val="22"/>
              </w:rPr>
              <w:t>m</w:t>
            </w:r>
            <w:r w:rsidRPr="0057311E">
              <w:rPr>
                <w:sz w:val="22"/>
                <w:szCs w:val="22"/>
              </w:rPr>
              <w:t>on</w:t>
            </w:r>
            <w:r w:rsidRPr="0057311E">
              <w:rPr>
                <w:spacing w:val="3"/>
                <w:sz w:val="22"/>
                <w:szCs w:val="22"/>
              </w:rPr>
              <w:t xml:space="preserve"> </w:t>
            </w:r>
            <w:r w:rsidRPr="0057311E">
              <w:rPr>
                <w:spacing w:val="-1"/>
                <w:sz w:val="22"/>
                <w:szCs w:val="22"/>
              </w:rPr>
              <w:t>r</w:t>
            </w:r>
            <w:r w:rsidRPr="0057311E">
              <w:rPr>
                <w:sz w:val="22"/>
                <w:szCs w:val="22"/>
              </w:rPr>
              <w:t>ea</w:t>
            </w:r>
            <w:r w:rsidRPr="0057311E">
              <w:rPr>
                <w:spacing w:val="-1"/>
                <w:sz w:val="22"/>
                <w:szCs w:val="22"/>
              </w:rPr>
              <w:t>s</w:t>
            </w:r>
            <w:r w:rsidRPr="0057311E">
              <w:rPr>
                <w:sz w:val="22"/>
                <w:szCs w:val="22"/>
              </w:rPr>
              <w:t>on</w:t>
            </w:r>
            <w:r w:rsidRPr="0057311E">
              <w:rPr>
                <w:spacing w:val="-1"/>
                <w:sz w:val="22"/>
                <w:szCs w:val="22"/>
              </w:rPr>
              <w:t>/</w:t>
            </w:r>
            <w:r w:rsidRPr="0057311E">
              <w:rPr>
                <w:sz w:val="22"/>
                <w:szCs w:val="22"/>
              </w:rPr>
              <w:t>s obs</w:t>
            </w:r>
            <w:r w:rsidRPr="0057311E">
              <w:rPr>
                <w:spacing w:val="-1"/>
                <w:sz w:val="22"/>
                <w:szCs w:val="22"/>
              </w:rPr>
              <w:t>er</w:t>
            </w:r>
            <w:r w:rsidRPr="0057311E">
              <w:rPr>
                <w:spacing w:val="-2"/>
                <w:sz w:val="22"/>
                <w:szCs w:val="22"/>
              </w:rPr>
              <w:t>v</w:t>
            </w:r>
            <w:r w:rsidRPr="0057311E">
              <w:rPr>
                <w:sz w:val="22"/>
                <w:szCs w:val="22"/>
              </w:rPr>
              <w:t>ed de</w:t>
            </w:r>
            <w:r w:rsidRPr="0057311E">
              <w:rPr>
                <w:spacing w:val="-1"/>
                <w:sz w:val="22"/>
                <w:szCs w:val="22"/>
              </w:rPr>
              <w:t>s</w:t>
            </w:r>
            <w:r w:rsidRPr="0057311E">
              <w:rPr>
                <w:sz w:val="22"/>
                <w:szCs w:val="22"/>
              </w:rPr>
              <w:t>c</w:t>
            </w:r>
            <w:r w:rsidRPr="0057311E">
              <w:rPr>
                <w:spacing w:val="-1"/>
                <w:sz w:val="22"/>
                <w:szCs w:val="22"/>
              </w:rPr>
              <w:t>ri</w:t>
            </w:r>
            <w:r w:rsidRPr="0057311E">
              <w:rPr>
                <w:sz w:val="22"/>
                <w:szCs w:val="22"/>
              </w:rPr>
              <w:t>be</w:t>
            </w:r>
            <w:r w:rsidR="0019081E">
              <w:rPr>
                <w:sz w:val="22"/>
                <w:szCs w:val="22"/>
              </w:rPr>
              <w:t>s</w:t>
            </w:r>
            <w:r w:rsidRPr="0057311E">
              <w:rPr>
                <w:sz w:val="22"/>
                <w:szCs w:val="22"/>
              </w:rPr>
              <w:t xml:space="preserve"> </w:t>
            </w:r>
            <w:r w:rsidRPr="0057311E">
              <w:rPr>
                <w:spacing w:val="-1"/>
                <w:sz w:val="22"/>
                <w:szCs w:val="22"/>
              </w:rPr>
              <w:t>t</w:t>
            </w:r>
            <w:r w:rsidRPr="0057311E">
              <w:rPr>
                <w:sz w:val="22"/>
                <w:szCs w:val="22"/>
              </w:rPr>
              <w:t>he d</w:t>
            </w:r>
            <w:r w:rsidRPr="0057311E">
              <w:rPr>
                <w:spacing w:val="-3"/>
                <w:sz w:val="22"/>
                <w:szCs w:val="22"/>
              </w:rPr>
              <w:t>e</w:t>
            </w:r>
            <w:r w:rsidRPr="0057311E">
              <w:rPr>
                <w:sz w:val="22"/>
                <w:szCs w:val="22"/>
              </w:rPr>
              <w:t>pa</w:t>
            </w:r>
            <w:r w:rsidRPr="0057311E">
              <w:rPr>
                <w:spacing w:val="-1"/>
                <w:sz w:val="22"/>
                <w:szCs w:val="22"/>
              </w:rPr>
              <w:t>rt</w:t>
            </w:r>
            <w:r w:rsidRPr="0057311E">
              <w:rPr>
                <w:sz w:val="22"/>
                <w:szCs w:val="22"/>
              </w:rPr>
              <w:t>u</w:t>
            </w:r>
            <w:r w:rsidRPr="0057311E">
              <w:rPr>
                <w:spacing w:val="-1"/>
                <w:sz w:val="22"/>
                <w:szCs w:val="22"/>
              </w:rPr>
              <w:t>r</w:t>
            </w:r>
            <w:r w:rsidRPr="0057311E">
              <w:rPr>
                <w:sz w:val="22"/>
                <w:szCs w:val="22"/>
              </w:rPr>
              <w:t>e</w:t>
            </w:r>
            <w:r w:rsidRPr="0057311E">
              <w:rPr>
                <w:spacing w:val="-3"/>
                <w:sz w:val="22"/>
                <w:szCs w:val="22"/>
              </w:rPr>
              <w:t>)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7AD21" w14:textId="77777777" w:rsidR="00C008B8" w:rsidRDefault="00C008B8"/>
        </w:tc>
      </w:tr>
      <w:tr w:rsidR="00C008B8" w14:paraId="265F542A" w14:textId="77777777" w:rsidTr="003407E9">
        <w:trPr>
          <w:trHeight w:hRule="exact" w:val="960"/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D32F7" w14:textId="77777777" w:rsidR="00C008B8" w:rsidRPr="0057311E" w:rsidRDefault="00500244">
            <w:pPr>
              <w:spacing w:before="8"/>
              <w:ind w:left="100"/>
              <w:rPr>
                <w:sz w:val="22"/>
                <w:szCs w:val="22"/>
              </w:rPr>
            </w:pPr>
            <w:r w:rsidRPr="0057311E">
              <w:rPr>
                <w:sz w:val="22"/>
                <w:szCs w:val="22"/>
              </w:rPr>
              <w:t>10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90252" w14:textId="1FEA0D62" w:rsidR="00C008B8" w:rsidRPr="0057311E" w:rsidRDefault="0019081E">
            <w:pPr>
              <w:spacing w:before="21" w:line="226" w:lineRule="auto"/>
              <w:ind w:left="120" w:right="78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I</w:t>
            </w:r>
            <w:r w:rsidR="00500244" w:rsidRPr="0057311E">
              <w:rPr>
                <w:sz w:val="22"/>
                <w:szCs w:val="22"/>
              </w:rPr>
              <w:t>s the low</w:t>
            </w:r>
            <w:r w:rsidR="00500244" w:rsidRPr="0057311E">
              <w:rPr>
                <w:spacing w:val="-1"/>
                <w:sz w:val="22"/>
                <w:szCs w:val="22"/>
              </w:rPr>
              <w:t>e</w:t>
            </w:r>
            <w:r w:rsidR="00500244" w:rsidRPr="0057311E">
              <w:rPr>
                <w:sz w:val="22"/>
                <w:szCs w:val="22"/>
              </w:rPr>
              <w:t>st</w:t>
            </w:r>
            <w:r w:rsidR="00500244" w:rsidRPr="0057311E">
              <w:rPr>
                <w:spacing w:val="2"/>
                <w:sz w:val="22"/>
                <w:szCs w:val="22"/>
              </w:rPr>
              <w:t xml:space="preserve"> </w:t>
            </w:r>
            <w:r w:rsidR="00500244" w:rsidRPr="0057311E">
              <w:rPr>
                <w:spacing w:val="-1"/>
                <w:sz w:val="22"/>
                <w:szCs w:val="22"/>
              </w:rPr>
              <w:t>e</w:t>
            </w:r>
            <w:r w:rsidR="00500244" w:rsidRPr="0057311E">
              <w:rPr>
                <w:sz w:val="22"/>
                <w:szCs w:val="22"/>
              </w:rPr>
              <w:t>v</w:t>
            </w:r>
            <w:r w:rsidR="00500244" w:rsidRPr="0057311E">
              <w:rPr>
                <w:spacing w:val="-1"/>
                <w:sz w:val="22"/>
                <w:szCs w:val="22"/>
              </w:rPr>
              <w:t>a</w:t>
            </w:r>
            <w:r w:rsidR="00500244" w:rsidRPr="0057311E">
              <w:rPr>
                <w:spacing w:val="-2"/>
                <w:sz w:val="22"/>
                <w:szCs w:val="22"/>
              </w:rPr>
              <w:t>l</w:t>
            </w:r>
            <w:r w:rsidR="00500244" w:rsidRPr="0057311E">
              <w:rPr>
                <w:sz w:val="22"/>
                <w:szCs w:val="22"/>
              </w:rPr>
              <w:t>u</w:t>
            </w:r>
            <w:r w:rsidR="00500244" w:rsidRPr="0057311E">
              <w:rPr>
                <w:spacing w:val="-1"/>
                <w:sz w:val="22"/>
                <w:szCs w:val="22"/>
              </w:rPr>
              <w:t>a</w:t>
            </w:r>
            <w:r w:rsidR="00500244" w:rsidRPr="0057311E">
              <w:rPr>
                <w:sz w:val="22"/>
                <w:szCs w:val="22"/>
              </w:rPr>
              <w:t>ted bidder r</w:t>
            </w:r>
            <w:r w:rsidR="00500244" w:rsidRPr="0057311E">
              <w:rPr>
                <w:spacing w:val="-2"/>
                <w:sz w:val="22"/>
                <w:szCs w:val="22"/>
              </w:rPr>
              <w:t>e</w:t>
            </w:r>
            <w:r w:rsidR="00500244" w:rsidRPr="0057311E">
              <w:rPr>
                <w:spacing w:val="-1"/>
                <w:sz w:val="22"/>
                <w:szCs w:val="22"/>
              </w:rPr>
              <w:t>c</w:t>
            </w:r>
            <w:r w:rsidR="00500244" w:rsidRPr="0057311E">
              <w:rPr>
                <w:sz w:val="22"/>
                <w:szCs w:val="22"/>
              </w:rPr>
              <w:t>om</w:t>
            </w:r>
            <w:r w:rsidR="00500244" w:rsidRPr="0057311E">
              <w:rPr>
                <w:spacing w:val="1"/>
                <w:sz w:val="22"/>
                <w:szCs w:val="22"/>
              </w:rPr>
              <w:t>m</w:t>
            </w:r>
            <w:r w:rsidR="00500244" w:rsidRPr="0057311E">
              <w:rPr>
                <w:spacing w:val="-1"/>
                <w:sz w:val="22"/>
                <w:szCs w:val="22"/>
              </w:rPr>
              <w:t>e</w:t>
            </w:r>
            <w:r w:rsidR="00500244" w:rsidRPr="0057311E">
              <w:rPr>
                <w:sz w:val="22"/>
                <w:szCs w:val="22"/>
              </w:rPr>
              <w:t>nd</w:t>
            </w:r>
            <w:r w:rsidR="00103CCB">
              <w:rPr>
                <w:sz w:val="22"/>
                <w:szCs w:val="22"/>
              </w:rPr>
              <w:t>ed</w:t>
            </w:r>
            <w:r w:rsidR="00500244" w:rsidRPr="0057311E">
              <w:rPr>
                <w:sz w:val="22"/>
                <w:szCs w:val="22"/>
              </w:rPr>
              <w:t xml:space="preserve"> for the </w:t>
            </w:r>
            <w:r w:rsidR="00500244" w:rsidRPr="0057311E">
              <w:rPr>
                <w:spacing w:val="-1"/>
                <w:sz w:val="22"/>
                <w:szCs w:val="22"/>
              </w:rPr>
              <w:t>c</w:t>
            </w:r>
            <w:r w:rsidR="00500244" w:rsidRPr="0057311E">
              <w:rPr>
                <w:sz w:val="22"/>
                <w:szCs w:val="22"/>
              </w:rPr>
              <w:t>ontr</w:t>
            </w:r>
            <w:r w:rsidR="00500244" w:rsidRPr="0057311E">
              <w:rPr>
                <w:spacing w:val="1"/>
                <w:sz w:val="22"/>
                <w:szCs w:val="22"/>
              </w:rPr>
              <w:t>a</w:t>
            </w:r>
            <w:r w:rsidR="00500244" w:rsidRPr="0057311E">
              <w:rPr>
                <w:spacing w:val="-1"/>
                <w:sz w:val="22"/>
                <w:szCs w:val="22"/>
              </w:rPr>
              <w:t>c</w:t>
            </w:r>
            <w:r w:rsidR="00500244" w:rsidRPr="0057311E">
              <w:rPr>
                <w:sz w:val="22"/>
                <w:szCs w:val="22"/>
              </w:rPr>
              <w:t xml:space="preserve">t </w:t>
            </w:r>
            <w:r w:rsidR="00500244" w:rsidRPr="0057311E">
              <w:rPr>
                <w:spacing w:val="-1"/>
                <w:sz w:val="22"/>
                <w:szCs w:val="22"/>
              </w:rPr>
              <w:t>a</w:t>
            </w:r>
            <w:r w:rsidR="00500244" w:rsidRPr="0057311E">
              <w:rPr>
                <w:sz w:val="22"/>
                <w:szCs w:val="22"/>
              </w:rPr>
              <w:t>w</w:t>
            </w:r>
            <w:r w:rsidR="00500244" w:rsidRPr="0057311E">
              <w:rPr>
                <w:spacing w:val="-1"/>
                <w:sz w:val="22"/>
                <w:szCs w:val="22"/>
              </w:rPr>
              <w:t>a</w:t>
            </w:r>
            <w:r w:rsidR="00500244" w:rsidRPr="0057311E">
              <w:rPr>
                <w:sz w:val="22"/>
                <w:szCs w:val="22"/>
              </w:rPr>
              <w:t>rd?</w:t>
            </w:r>
            <w:r w:rsidR="00500244" w:rsidRPr="0057311E">
              <w:rPr>
                <w:spacing w:val="3"/>
                <w:sz w:val="22"/>
                <w:szCs w:val="22"/>
              </w:rPr>
              <w:t xml:space="preserve"> </w:t>
            </w:r>
            <w:r w:rsidR="00500244" w:rsidRPr="0057311E">
              <w:rPr>
                <w:sz w:val="22"/>
                <w:szCs w:val="22"/>
              </w:rPr>
              <w:t>(</w:t>
            </w:r>
            <w:r w:rsidR="00500244" w:rsidRPr="0057311E">
              <w:rPr>
                <w:spacing w:val="-1"/>
                <w:sz w:val="22"/>
                <w:szCs w:val="22"/>
              </w:rPr>
              <w:t>Ye</w:t>
            </w:r>
            <w:r w:rsidR="00500244" w:rsidRPr="0057311E">
              <w:rPr>
                <w:sz w:val="22"/>
                <w:szCs w:val="22"/>
              </w:rPr>
              <w:t>s/No)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B06C4" w14:textId="77777777" w:rsidR="00C008B8" w:rsidRDefault="00C008B8"/>
        </w:tc>
      </w:tr>
      <w:tr w:rsidR="00C008B8" w14:paraId="3F38DAB1" w14:textId="77777777" w:rsidTr="003407E9">
        <w:trPr>
          <w:trHeight w:hRule="exact" w:val="960"/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C8342" w14:textId="77777777" w:rsidR="00C008B8" w:rsidRPr="0057311E" w:rsidRDefault="00500244">
            <w:pPr>
              <w:spacing w:before="8"/>
              <w:ind w:left="100"/>
              <w:rPr>
                <w:sz w:val="22"/>
                <w:szCs w:val="22"/>
              </w:rPr>
            </w:pPr>
            <w:r w:rsidRPr="0057311E">
              <w:rPr>
                <w:sz w:val="22"/>
                <w:szCs w:val="22"/>
              </w:rPr>
              <w:t>11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45710" w14:textId="2EC08F41" w:rsidR="00C008B8" w:rsidRPr="0057311E" w:rsidRDefault="00500244">
            <w:pPr>
              <w:spacing w:before="21" w:line="226" w:lineRule="auto"/>
              <w:ind w:left="120" w:right="501"/>
              <w:jc w:val="both"/>
              <w:rPr>
                <w:sz w:val="22"/>
                <w:szCs w:val="22"/>
              </w:rPr>
            </w:pPr>
            <w:r w:rsidRPr="0057311E">
              <w:rPr>
                <w:spacing w:val="-3"/>
                <w:sz w:val="22"/>
                <w:szCs w:val="22"/>
              </w:rPr>
              <w:t>I</w:t>
            </w:r>
            <w:r w:rsidRPr="0057311E">
              <w:rPr>
                <w:sz w:val="22"/>
                <w:szCs w:val="22"/>
              </w:rPr>
              <w:t>f</w:t>
            </w:r>
            <w:r w:rsidRPr="0057311E">
              <w:rPr>
                <w:spacing w:val="42"/>
                <w:sz w:val="22"/>
                <w:szCs w:val="22"/>
              </w:rPr>
              <w:t xml:space="preserve"> </w:t>
            </w:r>
            <w:r w:rsidR="0025593F">
              <w:rPr>
                <w:spacing w:val="1"/>
                <w:sz w:val="22"/>
                <w:szCs w:val="22"/>
              </w:rPr>
              <w:t>the</w:t>
            </w:r>
            <w:r w:rsidRPr="0057311E">
              <w:rPr>
                <w:spacing w:val="43"/>
                <w:sz w:val="22"/>
                <w:szCs w:val="22"/>
              </w:rPr>
              <w:t xml:space="preserve"> </w:t>
            </w:r>
            <w:r w:rsidRPr="0057311E">
              <w:rPr>
                <w:spacing w:val="-1"/>
                <w:sz w:val="22"/>
                <w:szCs w:val="22"/>
              </w:rPr>
              <w:t>a</w:t>
            </w:r>
            <w:r w:rsidRPr="0057311E">
              <w:rPr>
                <w:sz w:val="22"/>
                <w:szCs w:val="22"/>
              </w:rPr>
              <w:t>nsw</w:t>
            </w:r>
            <w:r w:rsidRPr="0057311E">
              <w:rPr>
                <w:spacing w:val="1"/>
                <w:sz w:val="22"/>
                <w:szCs w:val="22"/>
              </w:rPr>
              <w:t>e</w:t>
            </w:r>
            <w:r w:rsidRPr="0057311E">
              <w:rPr>
                <w:sz w:val="22"/>
                <w:szCs w:val="22"/>
              </w:rPr>
              <w:t>r</w:t>
            </w:r>
            <w:r w:rsidRPr="0057311E">
              <w:rPr>
                <w:spacing w:val="40"/>
                <w:sz w:val="22"/>
                <w:szCs w:val="22"/>
              </w:rPr>
              <w:t xml:space="preserve"> </w:t>
            </w:r>
            <w:r w:rsidRPr="0057311E">
              <w:rPr>
                <w:sz w:val="22"/>
                <w:szCs w:val="22"/>
              </w:rPr>
              <w:t>f</w:t>
            </w:r>
            <w:r w:rsidRPr="0057311E">
              <w:rPr>
                <w:spacing w:val="1"/>
                <w:sz w:val="22"/>
                <w:szCs w:val="22"/>
              </w:rPr>
              <w:t>o</w:t>
            </w:r>
            <w:r w:rsidRPr="0057311E">
              <w:rPr>
                <w:sz w:val="22"/>
                <w:szCs w:val="22"/>
              </w:rPr>
              <w:t>r</w:t>
            </w:r>
            <w:r w:rsidRPr="0057311E">
              <w:rPr>
                <w:spacing w:val="40"/>
                <w:sz w:val="22"/>
                <w:szCs w:val="22"/>
              </w:rPr>
              <w:t xml:space="preserve"> </w:t>
            </w:r>
            <w:r w:rsidRPr="0057311E">
              <w:rPr>
                <w:spacing w:val="-1"/>
                <w:sz w:val="22"/>
                <w:szCs w:val="22"/>
              </w:rPr>
              <w:t>“</w:t>
            </w:r>
            <w:r w:rsidRPr="0057311E">
              <w:rPr>
                <w:spacing w:val="2"/>
                <w:sz w:val="22"/>
                <w:szCs w:val="22"/>
              </w:rPr>
              <w:t>1</w:t>
            </w:r>
            <w:r w:rsidRPr="0057311E">
              <w:rPr>
                <w:sz w:val="22"/>
                <w:szCs w:val="22"/>
              </w:rPr>
              <w:t>0”</w:t>
            </w:r>
            <w:r w:rsidRPr="0057311E">
              <w:rPr>
                <w:spacing w:val="40"/>
                <w:sz w:val="22"/>
                <w:szCs w:val="22"/>
              </w:rPr>
              <w:t xml:space="preserve"> </w:t>
            </w:r>
            <w:r w:rsidRPr="0057311E">
              <w:rPr>
                <w:spacing w:val="-1"/>
                <w:sz w:val="22"/>
                <w:szCs w:val="22"/>
              </w:rPr>
              <w:t>a</w:t>
            </w:r>
            <w:r w:rsidRPr="0057311E">
              <w:rPr>
                <w:sz w:val="22"/>
                <w:szCs w:val="22"/>
              </w:rPr>
              <w:t>bo</w:t>
            </w:r>
            <w:r w:rsidRPr="0057311E">
              <w:rPr>
                <w:spacing w:val="2"/>
                <w:sz w:val="22"/>
                <w:szCs w:val="22"/>
              </w:rPr>
              <w:t>v</w:t>
            </w:r>
            <w:r w:rsidRPr="0057311E">
              <w:rPr>
                <w:sz w:val="22"/>
                <w:szCs w:val="22"/>
              </w:rPr>
              <w:t>e is</w:t>
            </w:r>
            <w:r w:rsidRPr="0057311E">
              <w:rPr>
                <w:spacing w:val="2"/>
                <w:sz w:val="22"/>
                <w:szCs w:val="22"/>
              </w:rPr>
              <w:t xml:space="preserve"> </w:t>
            </w:r>
            <w:r w:rsidRPr="0057311E">
              <w:rPr>
                <w:spacing w:val="-1"/>
                <w:sz w:val="22"/>
                <w:szCs w:val="22"/>
              </w:rPr>
              <w:t>“</w:t>
            </w:r>
            <w:r w:rsidRPr="0057311E">
              <w:rPr>
                <w:sz w:val="22"/>
                <w:szCs w:val="22"/>
              </w:rPr>
              <w:t>No</w:t>
            </w:r>
            <w:r w:rsidRPr="0057311E">
              <w:rPr>
                <w:spacing w:val="-1"/>
                <w:sz w:val="22"/>
                <w:szCs w:val="22"/>
              </w:rPr>
              <w:t>”</w:t>
            </w:r>
            <w:r w:rsidRPr="0057311E">
              <w:rPr>
                <w:sz w:val="22"/>
                <w:szCs w:val="22"/>
              </w:rPr>
              <w:t>,</w:t>
            </w:r>
            <w:r w:rsidRPr="0057311E">
              <w:rPr>
                <w:spacing w:val="4"/>
                <w:sz w:val="22"/>
                <w:szCs w:val="22"/>
              </w:rPr>
              <w:t xml:space="preserve"> </w:t>
            </w:r>
            <w:r w:rsidRPr="0057311E">
              <w:rPr>
                <w:spacing w:val="-2"/>
                <w:sz w:val="22"/>
                <w:szCs w:val="22"/>
              </w:rPr>
              <w:t>g</w:t>
            </w:r>
            <w:r w:rsidRPr="0057311E">
              <w:rPr>
                <w:sz w:val="22"/>
                <w:szCs w:val="22"/>
              </w:rPr>
              <w:t>ive</w:t>
            </w:r>
            <w:r w:rsidRPr="0057311E">
              <w:rPr>
                <w:spacing w:val="1"/>
                <w:sz w:val="22"/>
                <w:szCs w:val="22"/>
              </w:rPr>
              <w:t xml:space="preserve"> </w:t>
            </w:r>
            <w:r w:rsidRPr="0057311E">
              <w:rPr>
                <w:sz w:val="22"/>
                <w:szCs w:val="22"/>
              </w:rPr>
              <w:t>re</w:t>
            </w:r>
            <w:r w:rsidRPr="0057311E">
              <w:rPr>
                <w:spacing w:val="-1"/>
                <w:sz w:val="22"/>
                <w:szCs w:val="22"/>
              </w:rPr>
              <w:t>a</w:t>
            </w:r>
            <w:r w:rsidRPr="0057311E">
              <w:rPr>
                <w:sz w:val="22"/>
                <w:szCs w:val="22"/>
              </w:rPr>
              <w:t>son/s</w:t>
            </w:r>
            <w:r w:rsidRPr="0057311E">
              <w:rPr>
                <w:spacing w:val="2"/>
                <w:sz w:val="22"/>
                <w:szCs w:val="22"/>
              </w:rPr>
              <w:t xml:space="preserve"> </w:t>
            </w:r>
            <w:r w:rsidRPr="0057311E">
              <w:rPr>
                <w:sz w:val="22"/>
                <w:szCs w:val="22"/>
              </w:rPr>
              <w:t>for not r</w:t>
            </w:r>
            <w:r w:rsidRPr="0057311E">
              <w:rPr>
                <w:spacing w:val="-2"/>
                <w:sz w:val="22"/>
                <w:szCs w:val="22"/>
              </w:rPr>
              <w:t>e</w:t>
            </w:r>
            <w:r w:rsidRPr="0057311E">
              <w:rPr>
                <w:spacing w:val="-1"/>
                <w:sz w:val="22"/>
                <w:szCs w:val="22"/>
              </w:rPr>
              <w:t>c</w:t>
            </w:r>
            <w:r w:rsidRPr="0057311E">
              <w:rPr>
                <w:sz w:val="22"/>
                <w:szCs w:val="22"/>
              </w:rPr>
              <w:t>om</w:t>
            </w:r>
            <w:r w:rsidRPr="0057311E">
              <w:rPr>
                <w:spacing w:val="1"/>
                <w:sz w:val="22"/>
                <w:szCs w:val="22"/>
              </w:rPr>
              <w:t>m</w:t>
            </w:r>
            <w:r w:rsidRPr="0057311E">
              <w:rPr>
                <w:spacing w:val="-1"/>
                <w:sz w:val="22"/>
                <w:szCs w:val="22"/>
              </w:rPr>
              <w:t>e</w:t>
            </w:r>
            <w:r w:rsidRPr="0057311E">
              <w:rPr>
                <w:sz w:val="22"/>
                <w:szCs w:val="22"/>
              </w:rPr>
              <w:t>ndi</w:t>
            </w:r>
            <w:r w:rsidRPr="0057311E">
              <w:rPr>
                <w:spacing w:val="3"/>
                <w:sz w:val="22"/>
                <w:szCs w:val="22"/>
              </w:rPr>
              <w:t>n</w:t>
            </w:r>
            <w:r w:rsidRPr="0057311E">
              <w:rPr>
                <w:spacing w:val="-2"/>
                <w:sz w:val="22"/>
                <w:szCs w:val="22"/>
              </w:rPr>
              <w:t>g</w:t>
            </w:r>
            <w:r w:rsidRPr="0057311E">
              <w:rPr>
                <w:sz w:val="22"/>
                <w:szCs w:val="22"/>
              </w:rPr>
              <w:t>.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CE3B8" w14:textId="77777777" w:rsidR="00C008B8" w:rsidRDefault="00C008B8"/>
        </w:tc>
      </w:tr>
      <w:tr w:rsidR="00C008B8" w14:paraId="3B5CBC4B" w14:textId="77777777" w:rsidTr="003407E9">
        <w:trPr>
          <w:trHeight w:hRule="exact" w:val="680"/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A91C5" w14:textId="77777777" w:rsidR="00C008B8" w:rsidRPr="0057311E" w:rsidRDefault="00500244">
            <w:pPr>
              <w:spacing w:before="2"/>
              <w:ind w:left="100"/>
              <w:rPr>
                <w:sz w:val="22"/>
                <w:szCs w:val="22"/>
              </w:rPr>
            </w:pPr>
            <w:r w:rsidRPr="0057311E">
              <w:rPr>
                <w:sz w:val="22"/>
                <w:szCs w:val="22"/>
              </w:rPr>
              <w:t>12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6E166" w14:textId="77777777" w:rsidR="00C008B8" w:rsidRPr="0057311E" w:rsidRDefault="00500244">
            <w:pPr>
              <w:spacing w:before="26" w:line="240" w:lineRule="exact"/>
              <w:ind w:left="120" w:right="460"/>
              <w:rPr>
                <w:sz w:val="22"/>
                <w:szCs w:val="22"/>
              </w:rPr>
            </w:pPr>
            <w:r w:rsidRPr="0057311E">
              <w:rPr>
                <w:spacing w:val="1"/>
                <w:sz w:val="22"/>
                <w:szCs w:val="22"/>
              </w:rPr>
              <w:t>W</w:t>
            </w:r>
            <w:r w:rsidRPr="0057311E">
              <w:rPr>
                <w:sz w:val="22"/>
                <w:szCs w:val="22"/>
              </w:rPr>
              <w:t>h</w:t>
            </w:r>
            <w:r w:rsidRPr="0057311E">
              <w:rPr>
                <w:spacing w:val="-1"/>
                <w:sz w:val="22"/>
                <w:szCs w:val="22"/>
              </w:rPr>
              <w:t>a</w:t>
            </w:r>
            <w:r w:rsidRPr="0057311E">
              <w:rPr>
                <w:sz w:val="22"/>
                <w:szCs w:val="22"/>
              </w:rPr>
              <w:t xml:space="preserve">t    </w:t>
            </w:r>
            <w:r w:rsidRPr="0057311E">
              <w:rPr>
                <w:spacing w:val="29"/>
                <w:sz w:val="22"/>
                <w:szCs w:val="22"/>
              </w:rPr>
              <w:t xml:space="preserve"> </w:t>
            </w:r>
            <w:r w:rsidRPr="0057311E">
              <w:rPr>
                <w:sz w:val="22"/>
                <w:szCs w:val="22"/>
              </w:rPr>
              <w:t xml:space="preserve">is    </w:t>
            </w:r>
            <w:r w:rsidRPr="0057311E">
              <w:rPr>
                <w:spacing w:val="29"/>
                <w:sz w:val="22"/>
                <w:szCs w:val="22"/>
              </w:rPr>
              <w:t xml:space="preserve"> </w:t>
            </w:r>
            <w:r w:rsidRPr="0057311E">
              <w:rPr>
                <w:sz w:val="22"/>
                <w:szCs w:val="22"/>
              </w:rPr>
              <w:t xml:space="preserve">the    </w:t>
            </w:r>
            <w:r w:rsidRPr="0057311E">
              <w:rPr>
                <w:spacing w:val="28"/>
                <w:sz w:val="22"/>
                <w:szCs w:val="22"/>
              </w:rPr>
              <w:t xml:space="preserve"> </w:t>
            </w:r>
            <w:r w:rsidRPr="0057311E">
              <w:rPr>
                <w:sz w:val="22"/>
                <w:szCs w:val="22"/>
              </w:rPr>
              <w:t>r</w:t>
            </w:r>
            <w:r w:rsidRPr="0057311E">
              <w:rPr>
                <w:spacing w:val="-2"/>
                <w:sz w:val="22"/>
                <w:szCs w:val="22"/>
              </w:rPr>
              <w:t>e</w:t>
            </w:r>
            <w:r w:rsidRPr="0057311E">
              <w:rPr>
                <w:spacing w:val="-1"/>
                <w:sz w:val="22"/>
                <w:szCs w:val="22"/>
              </w:rPr>
              <w:t>c</w:t>
            </w:r>
            <w:r w:rsidRPr="0057311E">
              <w:rPr>
                <w:spacing w:val="2"/>
                <w:sz w:val="22"/>
                <w:szCs w:val="22"/>
              </w:rPr>
              <w:t>o</w:t>
            </w:r>
            <w:r w:rsidRPr="0057311E">
              <w:rPr>
                <w:sz w:val="22"/>
                <w:szCs w:val="22"/>
              </w:rPr>
              <w:t>m</w:t>
            </w:r>
            <w:r w:rsidRPr="0057311E">
              <w:rPr>
                <w:spacing w:val="1"/>
                <w:sz w:val="22"/>
                <w:szCs w:val="22"/>
              </w:rPr>
              <w:t>m</w:t>
            </w:r>
            <w:r w:rsidRPr="0057311E">
              <w:rPr>
                <w:spacing w:val="-1"/>
                <w:sz w:val="22"/>
                <w:szCs w:val="22"/>
              </w:rPr>
              <w:t>e</w:t>
            </w:r>
            <w:r w:rsidRPr="0057311E">
              <w:rPr>
                <w:sz w:val="22"/>
                <w:szCs w:val="22"/>
              </w:rPr>
              <w:t>nd</w:t>
            </w:r>
            <w:r w:rsidRPr="0057311E">
              <w:rPr>
                <w:spacing w:val="-1"/>
                <w:sz w:val="22"/>
                <w:szCs w:val="22"/>
              </w:rPr>
              <w:t>e</w:t>
            </w:r>
            <w:r w:rsidRPr="0057311E">
              <w:rPr>
                <w:sz w:val="22"/>
                <w:szCs w:val="22"/>
              </w:rPr>
              <w:t xml:space="preserve">d </w:t>
            </w:r>
            <w:r w:rsidRPr="0057311E">
              <w:rPr>
                <w:spacing w:val="-1"/>
                <w:sz w:val="22"/>
                <w:szCs w:val="22"/>
              </w:rPr>
              <w:t>c</w:t>
            </w:r>
            <w:r w:rsidRPr="0057311E">
              <w:rPr>
                <w:sz w:val="22"/>
                <w:szCs w:val="22"/>
              </w:rPr>
              <w:t>ontr</w:t>
            </w:r>
            <w:r w:rsidRPr="0057311E">
              <w:rPr>
                <w:spacing w:val="-1"/>
                <w:sz w:val="22"/>
                <w:szCs w:val="22"/>
              </w:rPr>
              <w:t>ac</w:t>
            </w:r>
            <w:r w:rsidRPr="0057311E">
              <w:rPr>
                <w:sz w:val="22"/>
                <w:szCs w:val="22"/>
              </w:rPr>
              <w:t xml:space="preserve">t </w:t>
            </w:r>
            <w:r w:rsidRPr="0057311E">
              <w:rPr>
                <w:spacing w:val="2"/>
                <w:sz w:val="22"/>
                <w:szCs w:val="22"/>
              </w:rPr>
              <w:t>a</w:t>
            </w:r>
            <w:r w:rsidRPr="0057311E">
              <w:rPr>
                <w:sz w:val="22"/>
                <w:szCs w:val="22"/>
              </w:rPr>
              <w:t>w</w:t>
            </w:r>
            <w:r w:rsidRPr="0057311E">
              <w:rPr>
                <w:spacing w:val="-1"/>
                <w:sz w:val="22"/>
                <w:szCs w:val="22"/>
              </w:rPr>
              <w:t>a</w:t>
            </w:r>
            <w:r w:rsidRPr="0057311E">
              <w:rPr>
                <w:sz w:val="22"/>
                <w:szCs w:val="22"/>
              </w:rPr>
              <w:t xml:space="preserve">rd </w:t>
            </w:r>
            <w:r w:rsidRPr="0057311E">
              <w:rPr>
                <w:spacing w:val="1"/>
                <w:sz w:val="22"/>
                <w:szCs w:val="22"/>
              </w:rPr>
              <w:t>p</w:t>
            </w:r>
            <w:r w:rsidRPr="0057311E">
              <w:rPr>
                <w:sz w:val="22"/>
                <w:szCs w:val="22"/>
              </w:rPr>
              <w:t>ri</w:t>
            </w:r>
            <w:r w:rsidRPr="0057311E">
              <w:rPr>
                <w:spacing w:val="-1"/>
                <w:sz w:val="22"/>
                <w:szCs w:val="22"/>
              </w:rPr>
              <w:t>ce</w:t>
            </w:r>
            <w:r w:rsidRPr="0057311E">
              <w:rPr>
                <w:sz w:val="22"/>
                <w:szCs w:val="22"/>
              </w:rPr>
              <w:t>?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1CDB0" w14:textId="77777777" w:rsidR="00C008B8" w:rsidRDefault="00C008B8"/>
        </w:tc>
      </w:tr>
      <w:tr w:rsidR="00C008B8" w14:paraId="111B2C07" w14:textId="77777777" w:rsidTr="003407E9">
        <w:trPr>
          <w:trHeight w:hRule="exact" w:val="960"/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05D8A" w14:textId="77777777" w:rsidR="00C008B8" w:rsidRPr="0057311E" w:rsidRDefault="00500244">
            <w:pPr>
              <w:spacing w:before="8"/>
              <w:ind w:left="100"/>
              <w:rPr>
                <w:sz w:val="22"/>
                <w:szCs w:val="22"/>
              </w:rPr>
            </w:pPr>
            <w:r w:rsidRPr="0057311E">
              <w:rPr>
                <w:sz w:val="22"/>
                <w:szCs w:val="22"/>
              </w:rPr>
              <w:t>13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15E3C" w14:textId="03D3A88F" w:rsidR="00C008B8" w:rsidRPr="0057311E" w:rsidRDefault="00500244">
            <w:pPr>
              <w:spacing w:before="21" w:line="226" w:lineRule="auto"/>
              <w:ind w:left="120" w:right="798"/>
              <w:jc w:val="both"/>
              <w:rPr>
                <w:sz w:val="22"/>
                <w:szCs w:val="22"/>
              </w:rPr>
            </w:pPr>
            <w:r w:rsidRPr="0057311E">
              <w:rPr>
                <w:spacing w:val="1"/>
                <w:sz w:val="22"/>
                <w:szCs w:val="22"/>
              </w:rPr>
              <w:t>W</w:t>
            </w:r>
            <w:r w:rsidRPr="0057311E">
              <w:rPr>
                <w:sz w:val="22"/>
                <w:szCs w:val="22"/>
              </w:rPr>
              <w:t>h</w:t>
            </w:r>
            <w:r w:rsidRPr="0057311E">
              <w:rPr>
                <w:spacing w:val="-1"/>
                <w:sz w:val="22"/>
                <w:szCs w:val="22"/>
              </w:rPr>
              <w:t>a</w:t>
            </w:r>
            <w:r w:rsidRPr="0057311E">
              <w:rPr>
                <w:sz w:val="22"/>
                <w:szCs w:val="22"/>
              </w:rPr>
              <w:t>t</w:t>
            </w:r>
            <w:r w:rsidRPr="0057311E">
              <w:rPr>
                <w:spacing w:val="2"/>
                <w:sz w:val="22"/>
                <w:szCs w:val="22"/>
              </w:rPr>
              <w:t xml:space="preserve"> </w:t>
            </w:r>
            <w:r w:rsidR="0025593F">
              <w:rPr>
                <w:sz w:val="22"/>
                <w:szCs w:val="22"/>
              </w:rPr>
              <w:t>i</w:t>
            </w:r>
            <w:r w:rsidRPr="0057311E">
              <w:rPr>
                <w:sz w:val="22"/>
                <w:szCs w:val="22"/>
              </w:rPr>
              <w:t>s</w:t>
            </w:r>
            <w:r w:rsidRPr="0057311E">
              <w:rPr>
                <w:spacing w:val="1"/>
                <w:sz w:val="22"/>
                <w:szCs w:val="22"/>
              </w:rPr>
              <w:t xml:space="preserve"> </w:t>
            </w:r>
            <w:r w:rsidRPr="0057311E">
              <w:rPr>
                <w:sz w:val="22"/>
                <w:szCs w:val="22"/>
              </w:rPr>
              <w:t>the</w:t>
            </w:r>
            <w:r w:rsidRPr="0057311E">
              <w:rPr>
                <w:spacing w:val="1"/>
                <w:sz w:val="22"/>
                <w:szCs w:val="22"/>
              </w:rPr>
              <w:t xml:space="preserve"> </w:t>
            </w:r>
            <w:r w:rsidRPr="0057311E">
              <w:rPr>
                <w:sz w:val="22"/>
                <w:szCs w:val="22"/>
              </w:rPr>
              <w:t>bid</w:t>
            </w:r>
            <w:r w:rsidR="0025593F">
              <w:rPr>
                <w:sz w:val="22"/>
                <w:szCs w:val="22"/>
              </w:rPr>
              <w:t>/proposal</w:t>
            </w:r>
            <w:r w:rsidRPr="0057311E">
              <w:rPr>
                <w:spacing w:val="2"/>
                <w:sz w:val="22"/>
                <w:szCs w:val="22"/>
              </w:rPr>
              <w:t xml:space="preserve"> </w:t>
            </w:r>
            <w:r w:rsidRPr="0057311E">
              <w:rPr>
                <w:sz w:val="22"/>
                <w:szCs w:val="22"/>
              </w:rPr>
              <w:t>pri</w:t>
            </w:r>
            <w:r w:rsidRPr="0057311E">
              <w:rPr>
                <w:spacing w:val="-1"/>
                <w:sz w:val="22"/>
                <w:szCs w:val="22"/>
              </w:rPr>
              <w:t>c</w:t>
            </w:r>
            <w:r w:rsidRPr="0057311E">
              <w:rPr>
                <w:sz w:val="22"/>
                <w:szCs w:val="22"/>
              </w:rPr>
              <w:t>e of the r</w:t>
            </w:r>
            <w:r w:rsidRPr="0057311E">
              <w:rPr>
                <w:spacing w:val="-2"/>
                <w:sz w:val="22"/>
                <w:szCs w:val="22"/>
              </w:rPr>
              <w:t>e</w:t>
            </w:r>
            <w:r w:rsidRPr="0057311E">
              <w:rPr>
                <w:spacing w:val="-1"/>
                <w:sz w:val="22"/>
                <w:szCs w:val="22"/>
              </w:rPr>
              <w:t>c</w:t>
            </w:r>
            <w:r w:rsidRPr="0057311E">
              <w:rPr>
                <w:sz w:val="22"/>
                <w:szCs w:val="22"/>
              </w:rPr>
              <w:t>om</w:t>
            </w:r>
            <w:r w:rsidRPr="0057311E">
              <w:rPr>
                <w:spacing w:val="1"/>
                <w:sz w:val="22"/>
                <w:szCs w:val="22"/>
              </w:rPr>
              <w:t>m</w:t>
            </w:r>
            <w:r w:rsidRPr="0057311E">
              <w:rPr>
                <w:spacing w:val="-1"/>
                <w:sz w:val="22"/>
                <w:szCs w:val="22"/>
              </w:rPr>
              <w:t>e</w:t>
            </w:r>
            <w:r w:rsidRPr="0057311E">
              <w:rPr>
                <w:sz w:val="22"/>
                <w:szCs w:val="22"/>
              </w:rPr>
              <w:t>nd</w:t>
            </w:r>
            <w:r w:rsidRPr="0057311E">
              <w:rPr>
                <w:spacing w:val="-1"/>
                <w:sz w:val="22"/>
                <w:szCs w:val="22"/>
              </w:rPr>
              <w:t>e</w:t>
            </w:r>
            <w:r w:rsidRPr="0057311E">
              <w:rPr>
                <w:sz w:val="22"/>
                <w:szCs w:val="22"/>
              </w:rPr>
              <w:t xml:space="preserve">d  </w:t>
            </w:r>
            <w:r w:rsidRPr="0057311E">
              <w:rPr>
                <w:spacing w:val="2"/>
                <w:sz w:val="22"/>
                <w:szCs w:val="22"/>
              </w:rPr>
              <w:t xml:space="preserve"> </w:t>
            </w:r>
            <w:r w:rsidRPr="0057311E">
              <w:rPr>
                <w:sz w:val="22"/>
                <w:szCs w:val="22"/>
              </w:rPr>
              <w:t xml:space="preserve">bidder  </w:t>
            </w:r>
            <w:r w:rsidRPr="0057311E">
              <w:rPr>
                <w:spacing w:val="1"/>
                <w:sz w:val="22"/>
                <w:szCs w:val="22"/>
              </w:rPr>
              <w:t xml:space="preserve"> a</w:t>
            </w:r>
            <w:r w:rsidRPr="0057311E">
              <w:rPr>
                <w:sz w:val="22"/>
                <w:szCs w:val="22"/>
              </w:rPr>
              <w:t xml:space="preserve">t   the </w:t>
            </w:r>
            <w:r w:rsidR="0025593F">
              <w:rPr>
                <w:sz w:val="24"/>
                <w:szCs w:val="24"/>
              </w:rPr>
              <w:t xml:space="preserve">bid/proposal </w:t>
            </w:r>
            <w:r w:rsidRPr="0057311E">
              <w:rPr>
                <w:sz w:val="22"/>
                <w:szCs w:val="22"/>
              </w:rPr>
              <w:t>op</w:t>
            </w:r>
            <w:r w:rsidRPr="0057311E">
              <w:rPr>
                <w:spacing w:val="-1"/>
                <w:sz w:val="22"/>
                <w:szCs w:val="22"/>
              </w:rPr>
              <w:t>e</w:t>
            </w:r>
            <w:r w:rsidRPr="0057311E">
              <w:rPr>
                <w:sz w:val="22"/>
                <w:szCs w:val="22"/>
              </w:rPr>
              <w:t>nin</w:t>
            </w:r>
            <w:r w:rsidRPr="0057311E">
              <w:rPr>
                <w:spacing w:val="-2"/>
                <w:sz w:val="22"/>
                <w:szCs w:val="22"/>
              </w:rPr>
              <w:t>g</w:t>
            </w:r>
            <w:r w:rsidRPr="0057311E">
              <w:rPr>
                <w:sz w:val="22"/>
                <w:szCs w:val="22"/>
              </w:rPr>
              <w:t>?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8FB3D" w14:textId="77777777" w:rsidR="00C008B8" w:rsidRDefault="00C008B8"/>
        </w:tc>
      </w:tr>
      <w:tr w:rsidR="00C008B8" w14:paraId="115F3839" w14:textId="77777777" w:rsidTr="003407E9">
        <w:trPr>
          <w:trHeight w:hRule="exact" w:val="669"/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4CC5A" w14:textId="77777777" w:rsidR="00C008B8" w:rsidRPr="0057311E" w:rsidRDefault="00500244">
            <w:pPr>
              <w:spacing w:before="22"/>
              <w:ind w:left="100"/>
              <w:rPr>
                <w:sz w:val="22"/>
                <w:szCs w:val="22"/>
              </w:rPr>
            </w:pPr>
            <w:r w:rsidRPr="0057311E">
              <w:rPr>
                <w:sz w:val="22"/>
                <w:szCs w:val="22"/>
              </w:rPr>
              <w:t>14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0814B" w14:textId="77777777" w:rsidR="00C008B8" w:rsidRPr="0057311E" w:rsidRDefault="00500244">
            <w:pPr>
              <w:spacing w:before="22"/>
              <w:ind w:left="120"/>
              <w:rPr>
                <w:sz w:val="22"/>
                <w:szCs w:val="22"/>
              </w:rPr>
            </w:pPr>
            <w:r w:rsidRPr="0057311E">
              <w:rPr>
                <w:spacing w:val="-3"/>
                <w:sz w:val="22"/>
                <w:szCs w:val="22"/>
              </w:rPr>
              <w:t>I</w:t>
            </w:r>
            <w:r w:rsidRPr="0057311E">
              <w:rPr>
                <w:sz w:val="22"/>
                <w:szCs w:val="22"/>
              </w:rPr>
              <w:t>f</w:t>
            </w:r>
            <w:r w:rsidRPr="0057311E">
              <w:rPr>
                <w:spacing w:val="29"/>
                <w:sz w:val="22"/>
                <w:szCs w:val="22"/>
              </w:rPr>
              <w:t xml:space="preserve"> </w:t>
            </w:r>
            <w:r w:rsidRPr="0057311E">
              <w:rPr>
                <w:spacing w:val="-1"/>
                <w:sz w:val="22"/>
                <w:szCs w:val="22"/>
              </w:rPr>
              <w:t>t</w:t>
            </w:r>
            <w:r w:rsidRPr="0057311E">
              <w:rPr>
                <w:sz w:val="22"/>
                <w:szCs w:val="22"/>
              </w:rPr>
              <w:t>he</w:t>
            </w:r>
            <w:r w:rsidRPr="0057311E">
              <w:rPr>
                <w:spacing w:val="-1"/>
                <w:sz w:val="22"/>
                <w:szCs w:val="22"/>
              </w:rPr>
              <w:t>r</w:t>
            </w:r>
            <w:r w:rsidRPr="0057311E">
              <w:rPr>
                <w:sz w:val="22"/>
                <w:szCs w:val="22"/>
              </w:rPr>
              <w:t>e</w:t>
            </w:r>
            <w:r w:rsidRPr="0057311E">
              <w:rPr>
                <w:spacing w:val="27"/>
                <w:sz w:val="22"/>
                <w:szCs w:val="22"/>
              </w:rPr>
              <w:t xml:space="preserve"> </w:t>
            </w:r>
            <w:r w:rsidRPr="0057311E">
              <w:rPr>
                <w:spacing w:val="-1"/>
                <w:sz w:val="22"/>
                <w:szCs w:val="22"/>
              </w:rPr>
              <w:t>i</w:t>
            </w:r>
            <w:r w:rsidRPr="0057311E">
              <w:rPr>
                <w:sz w:val="22"/>
                <w:szCs w:val="22"/>
              </w:rPr>
              <w:t>s</w:t>
            </w:r>
            <w:r w:rsidRPr="0057311E">
              <w:rPr>
                <w:spacing w:val="26"/>
                <w:sz w:val="22"/>
                <w:szCs w:val="22"/>
              </w:rPr>
              <w:t xml:space="preserve"> </w:t>
            </w:r>
            <w:r w:rsidRPr="0057311E">
              <w:rPr>
                <w:sz w:val="22"/>
                <w:szCs w:val="22"/>
              </w:rPr>
              <w:t>a</w:t>
            </w:r>
            <w:r w:rsidRPr="0057311E">
              <w:rPr>
                <w:spacing w:val="27"/>
                <w:sz w:val="22"/>
                <w:szCs w:val="22"/>
              </w:rPr>
              <w:t xml:space="preserve"> </w:t>
            </w:r>
            <w:r w:rsidRPr="0057311E">
              <w:rPr>
                <w:sz w:val="22"/>
                <w:szCs w:val="22"/>
              </w:rPr>
              <w:t>d</w:t>
            </w:r>
            <w:r w:rsidRPr="0057311E">
              <w:rPr>
                <w:spacing w:val="-1"/>
                <w:sz w:val="22"/>
                <w:szCs w:val="22"/>
              </w:rPr>
              <w:t>iff</w:t>
            </w:r>
            <w:r w:rsidRPr="0057311E">
              <w:rPr>
                <w:sz w:val="22"/>
                <w:szCs w:val="22"/>
              </w:rPr>
              <w:t>e</w:t>
            </w:r>
            <w:r w:rsidRPr="0057311E">
              <w:rPr>
                <w:spacing w:val="-1"/>
                <w:sz w:val="22"/>
                <w:szCs w:val="22"/>
              </w:rPr>
              <w:t>r</w:t>
            </w:r>
            <w:r w:rsidRPr="0057311E">
              <w:rPr>
                <w:sz w:val="22"/>
                <w:szCs w:val="22"/>
              </w:rPr>
              <w:t>ence</w:t>
            </w:r>
            <w:r w:rsidRPr="0057311E">
              <w:rPr>
                <w:spacing w:val="26"/>
                <w:sz w:val="22"/>
                <w:szCs w:val="22"/>
              </w:rPr>
              <w:t xml:space="preserve"> </w:t>
            </w:r>
            <w:r w:rsidRPr="0057311E">
              <w:rPr>
                <w:sz w:val="22"/>
                <w:szCs w:val="22"/>
              </w:rPr>
              <w:t>be</w:t>
            </w:r>
            <w:r w:rsidRPr="0057311E">
              <w:rPr>
                <w:spacing w:val="-1"/>
                <w:sz w:val="22"/>
                <w:szCs w:val="22"/>
              </w:rPr>
              <w:t>t</w:t>
            </w:r>
            <w:r w:rsidRPr="0057311E">
              <w:rPr>
                <w:spacing w:val="1"/>
                <w:sz w:val="22"/>
                <w:szCs w:val="22"/>
              </w:rPr>
              <w:t>w</w:t>
            </w:r>
            <w:r w:rsidRPr="0057311E">
              <w:rPr>
                <w:sz w:val="22"/>
                <w:szCs w:val="22"/>
              </w:rPr>
              <w:t>een</w:t>
            </w:r>
            <w:r w:rsidRPr="0057311E">
              <w:rPr>
                <w:spacing w:val="26"/>
                <w:sz w:val="22"/>
                <w:szCs w:val="22"/>
              </w:rPr>
              <w:t xml:space="preserve"> </w:t>
            </w:r>
            <w:r w:rsidRPr="0057311E">
              <w:rPr>
                <w:sz w:val="22"/>
                <w:szCs w:val="22"/>
              </w:rPr>
              <w:t>“12”</w:t>
            </w:r>
            <w:r w:rsidRPr="0057311E">
              <w:rPr>
                <w:spacing w:val="26"/>
                <w:sz w:val="22"/>
                <w:szCs w:val="22"/>
              </w:rPr>
              <w:t xml:space="preserve"> </w:t>
            </w:r>
            <w:r w:rsidRPr="0057311E">
              <w:rPr>
                <w:sz w:val="22"/>
                <w:szCs w:val="22"/>
              </w:rPr>
              <w:t>a</w:t>
            </w:r>
            <w:r w:rsidRPr="0057311E">
              <w:rPr>
                <w:spacing w:val="-3"/>
                <w:sz w:val="22"/>
                <w:szCs w:val="22"/>
              </w:rPr>
              <w:t>n</w:t>
            </w:r>
            <w:r w:rsidRPr="0057311E">
              <w:rPr>
                <w:sz w:val="22"/>
                <w:szCs w:val="22"/>
              </w:rPr>
              <w:t>d</w:t>
            </w:r>
          </w:p>
          <w:p w14:paraId="52FD09F7" w14:textId="77777777" w:rsidR="00C008B8" w:rsidRPr="0057311E" w:rsidRDefault="00500244">
            <w:pPr>
              <w:spacing w:before="17"/>
              <w:ind w:left="120"/>
              <w:rPr>
                <w:sz w:val="22"/>
                <w:szCs w:val="22"/>
              </w:rPr>
            </w:pPr>
            <w:r w:rsidRPr="0057311E">
              <w:rPr>
                <w:sz w:val="22"/>
                <w:szCs w:val="22"/>
              </w:rPr>
              <w:t>“13” a</w:t>
            </w:r>
            <w:r w:rsidRPr="0057311E">
              <w:rPr>
                <w:spacing w:val="-3"/>
                <w:sz w:val="22"/>
                <w:szCs w:val="22"/>
              </w:rPr>
              <w:t>b</w:t>
            </w:r>
            <w:r w:rsidRPr="0057311E">
              <w:rPr>
                <w:sz w:val="22"/>
                <w:szCs w:val="22"/>
              </w:rPr>
              <w:t>o</w:t>
            </w:r>
            <w:r w:rsidRPr="0057311E">
              <w:rPr>
                <w:spacing w:val="-2"/>
                <w:sz w:val="22"/>
                <w:szCs w:val="22"/>
              </w:rPr>
              <w:t>v</w:t>
            </w:r>
            <w:r w:rsidRPr="0057311E">
              <w:rPr>
                <w:sz w:val="22"/>
                <w:szCs w:val="22"/>
              </w:rPr>
              <w:t xml:space="preserve">e </w:t>
            </w:r>
            <w:r w:rsidRPr="0057311E">
              <w:rPr>
                <w:spacing w:val="-1"/>
                <w:sz w:val="22"/>
                <w:szCs w:val="22"/>
              </w:rPr>
              <w:t>w</w:t>
            </w:r>
            <w:r w:rsidRPr="0057311E">
              <w:rPr>
                <w:sz w:val="22"/>
                <w:szCs w:val="22"/>
              </w:rPr>
              <w:t>hat</w:t>
            </w:r>
            <w:r w:rsidRPr="0057311E">
              <w:rPr>
                <w:spacing w:val="-1"/>
                <w:sz w:val="22"/>
                <w:szCs w:val="22"/>
              </w:rPr>
              <w:t xml:space="preserve"> </w:t>
            </w:r>
            <w:r w:rsidRPr="0057311E">
              <w:rPr>
                <w:sz w:val="22"/>
                <w:szCs w:val="22"/>
              </w:rPr>
              <w:t>a</w:t>
            </w:r>
            <w:r w:rsidRPr="0057311E">
              <w:rPr>
                <w:spacing w:val="-1"/>
                <w:sz w:val="22"/>
                <w:szCs w:val="22"/>
              </w:rPr>
              <w:t>r</w:t>
            </w:r>
            <w:r w:rsidRPr="0057311E">
              <w:rPr>
                <w:sz w:val="22"/>
                <w:szCs w:val="22"/>
              </w:rPr>
              <w:t xml:space="preserve">e </w:t>
            </w:r>
            <w:r w:rsidRPr="0057311E">
              <w:rPr>
                <w:spacing w:val="-1"/>
                <w:sz w:val="22"/>
                <w:szCs w:val="22"/>
              </w:rPr>
              <w:t>t</w:t>
            </w:r>
            <w:r w:rsidRPr="0057311E">
              <w:rPr>
                <w:sz w:val="22"/>
                <w:szCs w:val="22"/>
              </w:rPr>
              <w:t xml:space="preserve">he </w:t>
            </w:r>
            <w:r w:rsidRPr="0057311E">
              <w:rPr>
                <w:spacing w:val="-1"/>
                <w:sz w:val="22"/>
                <w:szCs w:val="22"/>
              </w:rPr>
              <w:t>r</w:t>
            </w:r>
            <w:r w:rsidRPr="0057311E">
              <w:rPr>
                <w:sz w:val="22"/>
                <w:szCs w:val="22"/>
              </w:rPr>
              <w:t>ea</w:t>
            </w:r>
            <w:r w:rsidRPr="0057311E">
              <w:rPr>
                <w:spacing w:val="-3"/>
                <w:sz w:val="22"/>
                <w:szCs w:val="22"/>
              </w:rPr>
              <w:t>s</w:t>
            </w:r>
            <w:r w:rsidRPr="0057311E">
              <w:rPr>
                <w:sz w:val="22"/>
                <w:szCs w:val="22"/>
              </w:rPr>
              <w:t>on</w:t>
            </w:r>
            <w:r w:rsidRPr="0057311E">
              <w:rPr>
                <w:spacing w:val="-3"/>
                <w:sz w:val="22"/>
                <w:szCs w:val="22"/>
              </w:rPr>
              <w:t>s</w:t>
            </w:r>
            <w:r w:rsidRPr="0057311E">
              <w:rPr>
                <w:sz w:val="22"/>
                <w:szCs w:val="22"/>
              </w:rPr>
              <w:t>?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41BE6" w14:textId="77777777" w:rsidR="00C008B8" w:rsidRDefault="00C008B8"/>
        </w:tc>
      </w:tr>
    </w:tbl>
    <w:p w14:paraId="0CFCAB3E" w14:textId="77777777" w:rsidR="00C008B8" w:rsidRDefault="00C008B8">
      <w:pPr>
        <w:spacing w:line="200" w:lineRule="exact"/>
      </w:pPr>
    </w:p>
    <w:p w14:paraId="54421668" w14:textId="77777777" w:rsidR="00C008B8" w:rsidRDefault="00C008B8">
      <w:pPr>
        <w:spacing w:line="200" w:lineRule="exact"/>
      </w:pPr>
    </w:p>
    <w:p w14:paraId="0662660E" w14:textId="77777777" w:rsidR="00C008B8" w:rsidRDefault="00C008B8">
      <w:pPr>
        <w:spacing w:line="200" w:lineRule="exact"/>
      </w:pPr>
    </w:p>
    <w:p w14:paraId="07F1EB80" w14:textId="77777777" w:rsidR="00C008B8" w:rsidRDefault="00C008B8">
      <w:pPr>
        <w:spacing w:before="18" w:line="220" w:lineRule="exact"/>
        <w:rPr>
          <w:sz w:val="22"/>
          <w:szCs w:val="22"/>
        </w:rPr>
      </w:pPr>
    </w:p>
    <w:p w14:paraId="5CAEF33A" w14:textId="77777777" w:rsidR="00C008B8" w:rsidRDefault="00C008B8">
      <w:pPr>
        <w:spacing w:line="200" w:lineRule="exact"/>
      </w:pPr>
    </w:p>
    <w:sectPr w:rsidR="00C008B8">
      <w:pgSz w:w="11900" w:h="1686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1"/>
    <w:family w:val="auto"/>
    <w:pitch w:val="variable"/>
    <w:sig w:usb0="001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55A42"/>
    <w:multiLevelType w:val="multilevel"/>
    <w:tmpl w:val="BA82A61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8B8"/>
    <w:rsid w:val="00103CCB"/>
    <w:rsid w:val="00146238"/>
    <w:rsid w:val="00166F10"/>
    <w:rsid w:val="0019081E"/>
    <w:rsid w:val="0020142B"/>
    <w:rsid w:val="002257B7"/>
    <w:rsid w:val="00247791"/>
    <w:rsid w:val="0025593F"/>
    <w:rsid w:val="00267792"/>
    <w:rsid w:val="002A0705"/>
    <w:rsid w:val="002B3869"/>
    <w:rsid w:val="002C7E76"/>
    <w:rsid w:val="003407E9"/>
    <w:rsid w:val="0035240D"/>
    <w:rsid w:val="0036252D"/>
    <w:rsid w:val="00363BFE"/>
    <w:rsid w:val="003748E2"/>
    <w:rsid w:val="003E1F08"/>
    <w:rsid w:val="00447AD1"/>
    <w:rsid w:val="00481097"/>
    <w:rsid w:val="00500244"/>
    <w:rsid w:val="0057311E"/>
    <w:rsid w:val="005A5B4B"/>
    <w:rsid w:val="005C40B9"/>
    <w:rsid w:val="006129AB"/>
    <w:rsid w:val="00621836"/>
    <w:rsid w:val="0063615F"/>
    <w:rsid w:val="006371B6"/>
    <w:rsid w:val="00662827"/>
    <w:rsid w:val="006B2211"/>
    <w:rsid w:val="006C61A0"/>
    <w:rsid w:val="00767838"/>
    <w:rsid w:val="007953B8"/>
    <w:rsid w:val="007B65FF"/>
    <w:rsid w:val="007C6863"/>
    <w:rsid w:val="007D5EA0"/>
    <w:rsid w:val="007F1066"/>
    <w:rsid w:val="00837C47"/>
    <w:rsid w:val="009065A5"/>
    <w:rsid w:val="00962BA4"/>
    <w:rsid w:val="009C3A48"/>
    <w:rsid w:val="009D029A"/>
    <w:rsid w:val="009D6258"/>
    <w:rsid w:val="009F41C3"/>
    <w:rsid w:val="00A12FA8"/>
    <w:rsid w:val="00B26A66"/>
    <w:rsid w:val="00B27DDC"/>
    <w:rsid w:val="00B96460"/>
    <w:rsid w:val="00C008B8"/>
    <w:rsid w:val="00C3630E"/>
    <w:rsid w:val="00C5125C"/>
    <w:rsid w:val="00C712A4"/>
    <w:rsid w:val="00CE4229"/>
    <w:rsid w:val="00D62C46"/>
    <w:rsid w:val="00D86466"/>
    <w:rsid w:val="00DB0235"/>
    <w:rsid w:val="00DD55AA"/>
    <w:rsid w:val="00DF1A21"/>
    <w:rsid w:val="00DF6A10"/>
    <w:rsid w:val="00E03804"/>
    <w:rsid w:val="00E22A6B"/>
    <w:rsid w:val="00E40CB7"/>
    <w:rsid w:val="00E57135"/>
    <w:rsid w:val="00F82AD1"/>
    <w:rsid w:val="00F929B1"/>
    <w:rsid w:val="00F9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A0B75"/>
  <w15:docId w15:val="{725AEC5F-3006-44F3-B167-2CA0CA0C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unhideWhenUsed/>
    <w:rsid w:val="00DF6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35583-0D50-45F8-B3FC-78824202A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suraj</dc:creator>
  <cp:lastModifiedBy>HP</cp:lastModifiedBy>
  <cp:revision>57</cp:revision>
  <dcterms:created xsi:type="dcterms:W3CDTF">2022-02-18T05:37:00Z</dcterms:created>
  <dcterms:modified xsi:type="dcterms:W3CDTF">2025-07-01T05:36:00Z</dcterms:modified>
</cp:coreProperties>
</file>